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6"/>
        <w:gridCol w:w="6"/>
        <w:gridCol w:w="14"/>
        <w:gridCol w:w="6"/>
        <w:gridCol w:w="4619"/>
        <w:gridCol w:w="14"/>
        <w:gridCol w:w="15"/>
        <w:gridCol w:w="239"/>
        <w:gridCol w:w="6"/>
        <w:gridCol w:w="10"/>
        <w:gridCol w:w="9"/>
        <w:gridCol w:w="399"/>
        <w:gridCol w:w="2366"/>
        <w:gridCol w:w="2392"/>
        <w:gridCol w:w="532"/>
        <w:gridCol w:w="20"/>
        <w:gridCol w:w="1055"/>
        <w:gridCol w:w="397"/>
        <w:gridCol w:w="1679"/>
        <w:gridCol w:w="397"/>
      </w:tblGrid>
      <w:tr w:rsidR="00695C79" w14:paraId="434F1500" w14:textId="77777777" w:rsidTr="00CA6F8E">
        <w:trPr>
          <w:trHeight w:val="393"/>
        </w:trPr>
        <w:tc>
          <w:tcPr>
            <w:tcW w:w="2655" w:type="dxa"/>
          </w:tcPr>
          <w:p w14:paraId="5EEDCB6F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3A2389D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162D053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DEF29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20C8C8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19" w:type="dxa"/>
          </w:tcPr>
          <w:p w14:paraId="4677E77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F6B013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CD6A19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D6C067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440F03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A4C3C48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9B168E0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</w:tcPr>
          <w:p w14:paraId="36114798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66" w:type="dxa"/>
          </w:tcPr>
          <w:p w14:paraId="4FF4737A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904" w:type="dxa"/>
          </w:tcPr>
          <w:p w14:paraId="6FFEE05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21" w:type="dxa"/>
          </w:tcPr>
          <w:p w14:paraId="1FF06AD4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653F13F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52" w:type="dxa"/>
            <w:gridSpan w:val="2"/>
          </w:tcPr>
          <w:p w14:paraId="3FEDD97A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22BCE2A2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CA6F8E" w14:paraId="380F4CC9" w14:textId="77777777" w:rsidTr="00CA6F8E">
        <w:trPr>
          <w:gridAfter w:val="1"/>
          <w:wAfter w:w="397" w:type="dxa"/>
          <w:trHeight w:val="1590"/>
        </w:trPr>
        <w:tc>
          <w:tcPr>
            <w:tcW w:w="2655" w:type="dxa"/>
          </w:tcPr>
          <w:p w14:paraId="4BE58B0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0133FD8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D85131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394599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5244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23"/>
            </w:tblGrid>
            <w:tr w:rsidR="00695C79" w14:paraId="083FD8C2" w14:textId="77777777">
              <w:trPr>
                <w:trHeight w:hRule="exact" w:val="1749"/>
              </w:trPr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D0ED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Trebuchet MS" w:eastAsia="Trebuchet MS" w:hAnsi="Trebuchet MS"/>
                      <w:color w:val="008080"/>
                      <w:sz w:val="72"/>
                    </w:rPr>
                    <w:t xml:space="preserve">Schedule of </w:t>
                  </w:r>
                </w:p>
                <w:p w14:paraId="526F05D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Trebuchet MS" w:eastAsia="Trebuchet MS" w:hAnsi="Trebuchet MS"/>
                      <w:color w:val="008080"/>
                      <w:sz w:val="72"/>
                    </w:rPr>
                    <w:t>Accreditation</w:t>
                  </w:r>
                </w:p>
              </w:tc>
            </w:tr>
          </w:tbl>
          <w:p w14:paraId="146B412D" w14:textId="77777777" w:rsidR="00695C79" w:rsidRDefault="00695C79">
            <w:pPr>
              <w:spacing w:after="0" w:line="240" w:lineRule="auto"/>
            </w:pPr>
          </w:p>
        </w:tc>
        <w:tc>
          <w:tcPr>
            <w:tcW w:w="2366" w:type="dxa"/>
          </w:tcPr>
          <w:p w14:paraId="4DABCD4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340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2"/>
            </w:tblGrid>
            <w:tr w:rsidR="00695C79" w14:paraId="1996EC22" w14:textId="77777777">
              <w:trPr>
                <w:trHeight w:hRule="exact" w:val="1749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4341" w14:textId="08435290" w:rsidR="00695C79" w:rsidRDefault="00CA6F8E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9C31995" wp14:editId="6CB9369A">
                        <wp:extent cx="1127760" cy="1078865"/>
                        <wp:effectExtent l="0" t="0" r="0" b="0"/>
                        <wp:docPr id="159529302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760" cy="10788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DED8DD2" w14:textId="77777777" w:rsidR="00695C79" w:rsidRDefault="00695C79">
            <w:pPr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27A9CC4C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695C79" w14:paraId="27D55039" w14:textId="77777777" w:rsidTr="00CA6F8E">
        <w:trPr>
          <w:trHeight w:val="205"/>
        </w:trPr>
        <w:tc>
          <w:tcPr>
            <w:tcW w:w="2655" w:type="dxa"/>
          </w:tcPr>
          <w:p w14:paraId="3E01984E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E3CC7A5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CC3E094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8B6D39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CEA0D48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19" w:type="dxa"/>
          </w:tcPr>
          <w:p w14:paraId="7A0C5A5F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F3D8D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D259FE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7D32D5C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B7FCBDB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0BC7B8F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9DCDF1C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</w:tcPr>
          <w:p w14:paraId="09681DED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66" w:type="dxa"/>
          </w:tcPr>
          <w:p w14:paraId="7A50C97D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904" w:type="dxa"/>
          </w:tcPr>
          <w:p w14:paraId="084EA9B0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21" w:type="dxa"/>
          </w:tcPr>
          <w:p w14:paraId="4CD0805B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75D8FE78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52" w:type="dxa"/>
            <w:gridSpan w:val="2"/>
          </w:tcPr>
          <w:p w14:paraId="20A73283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49499B3D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CA6F8E" w14:paraId="41BC6AEB" w14:textId="77777777" w:rsidTr="00CA6F8E">
        <w:trPr>
          <w:gridAfter w:val="1"/>
          <w:wAfter w:w="397" w:type="dxa"/>
          <w:trHeight w:val="299"/>
        </w:trPr>
        <w:tc>
          <w:tcPr>
            <w:tcW w:w="2655" w:type="dxa"/>
          </w:tcPr>
          <w:p w14:paraId="3D73651C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EFACB2D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59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45"/>
            </w:tblGrid>
            <w:tr w:rsidR="00695C79" w14:paraId="34775891" w14:textId="77777777">
              <w:trPr>
                <w:trHeight w:val="221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355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Organisation Name</w:t>
                  </w:r>
                </w:p>
              </w:tc>
            </w:tr>
          </w:tbl>
          <w:p w14:paraId="618D7AFB" w14:textId="77777777" w:rsidR="00695C79" w:rsidRDefault="00695C79">
            <w:pPr>
              <w:spacing w:after="0" w:line="240" w:lineRule="auto"/>
            </w:pPr>
          </w:p>
        </w:tc>
        <w:tc>
          <w:tcPr>
            <w:tcW w:w="15" w:type="dxa"/>
          </w:tcPr>
          <w:p w14:paraId="78D6D319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46D5CFE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295604D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79C569E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5030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0"/>
            </w:tblGrid>
            <w:tr w:rsidR="00695C79" w14:paraId="34D02DBE" w14:textId="77777777">
              <w:trPr>
                <w:trHeight w:val="221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D3C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NSAI</w:t>
                  </w:r>
                </w:p>
              </w:tc>
            </w:tr>
          </w:tbl>
          <w:p w14:paraId="3177B18F" w14:textId="77777777" w:rsidR="00695C79" w:rsidRDefault="00695C79">
            <w:pPr>
              <w:spacing w:after="0" w:line="240" w:lineRule="auto"/>
            </w:pPr>
          </w:p>
        </w:tc>
        <w:tc>
          <w:tcPr>
            <w:tcW w:w="1075" w:type="dxa"/>
            <w:gridSpan w:val="2"/>
          </w:tcPr>
          <w:p w14:paraId="2C206C9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72F1CFC3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695C79" w14:paraId="5539EB7A" w14:textId="77777777" w:rsidTr="00CA6F8E">
        <w:trPr>
          <w:trHeight w:val="20"/>
        </w:trPr>
        <w:tc>
          <w:tcPr>
            <w:tcW w:w="2655" w:type="dxa"/>
          </w:tcPr>
          <w:p w14:paraId="745E959B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B9E4C2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2DC3CED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1A11F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12FD73E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19" w:type="dxa"/>
          </w:tcPr>
          <w:p w14:paraId="53614D4C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DF4C7A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85C56D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59F3D005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9803F75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80F5E1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098A80B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</w:tcPr>
          <w:p w14:paraId="4B7356C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66" w:type="dxa"/>
          </w:tcPr>
          <w:p w14:paraId="22D42320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904" w:type="dxa"/>
          </w:tcPr>
          <w:p w14:paraId="3F544383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21" w:type="dxa"/>
          </w:tcPr>
          <w:p w14:paraId="1EAEDDF8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358643B8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52" w:type="dxa"/>
            <w:gridSpan w:val="2"/>
          </w:tcPr>
          <w:p w14:paraId="7AE0AE6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188F86FA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CA6F8E" w14:paraId="3A64F7DF" w14:textId="77777777" w:rsidTr="00CA6F8E">
        <w:trPr>
          <w:gridAfter w:val="1"/>
          <w:wAfter w:w="397" w:type="dxa"/>
          <w:trHeight w:val="340"/>
        </w:trPr>
        <w:tc>
          <w:tcPr>
            <w:tcW w:w="2655" w:type="dxa"/>
          </w:tcPr>
          <w:p w14:paraId="2A0B8C2D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80D608F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4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1"/>
            </w:tblGrid>
            <w:tr w:rsidR="00695C79" w14:paraId="6AEBD735" w14:textId="77777777">
              <w:trPr>
                <w:trHeight w:val="262"/>
              </w:trPr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08F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Trading As</w:t>
                  </w:r>
                </w:p>
              </w:tc>
            </w:tr>
          </w:tbl>
          <w:p w14:paraId="74ABEB69" w14:textId="77777777" w:rsidR="00695C79" w:rsidRDefault="00695C79">
            <w:pPr>
              <w:spacing w:after="0" w:line="240" w:lineRule="auto"/>
            </w:pPr>
          </w:p>
        </w:tc>
        <w:tc>
          <w:tcPr>
            <w:tcW w:w="14" w:type="dxa"/>
          </w:tcPr>
          <w:p w14:paraId="64B9ACCA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269ED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5EA7A52B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0785C6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5036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0"/>
            </w:tblGrid>
            <w:tr w:rsidR="00695C79" w14:paraId="441558F2" w14:textId="77777777">
              <w:trPr>
                <w:trHeight w:val="262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D573" w14:textId="77777777" w:rsidR="00695C79" w:rsidRDefault="00695C79">
                  <w:pPr>
                    <w:spacing w:after="0" w:line="240" w:lineRule="auto"/>
                  </w:pPr>
                </w:p>
              </w:tc>
            </w:tr>
          </w:tbl>
          <w:p w14:paraId="0202104A" w14:textId="77777777" w:rsidR="00695C79" w:rsidRDefault="00695C79">
            <w:pPr>
              <w:spacing w:after="0" w:line="240" w:lineRule="auto"/>
            </w:pPr>
          </w:p>
        </w:tc>
        <w:tc>
          <w:tcPr>
            <w:tcW w:w="1075" w:type="dxa"/>
            <w:gridSpan w:val="2"/>
          </w:tcPr>
          <w:p w14:paraId="1CF66A4A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34584BE9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CA6F8E" w14:paraId="3831BA20" w14:textId="77777777" w:rsidTr="00CA6F8E">
        <w:trPr>
          <w:gridAfter w:val="1"/>
          <w:wAfter w:w="397" w:type="dxa"/>
          <w:trHeight w:val="299"/>
        </w:trPr>
        <w:tc>
          <w:tcPr>
            <w:tcW w:w="2655" w:type="dxa"/>
          </w:tcPr>
          <w:p w14:paraId="4E85F1C3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398B82F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4DE9D99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5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9"/>
            </w:tblGrid>
            <w:tr w:rsidR="00695C79" w14:paraId="1FCCBC4E" w14:textId="77777777">
              <w:trPr>
                <w:trHeight w:val="221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A4BD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INAB Reg No</w:t>
                  </w:r>
                </w:p>
              </w:tc>
            </w:tr>
          </w:tbl>
          <w:p w14:paraId="0C60C76B" w14:textId="77777777" w:rsidR="00695C79" w:rsidRDefault="00695C79">
            <w:pPr>
              <w:spacing w:after="0" w:line="240" w:lineRule="auto"/>
            </w:pPr>
          </w:p>
        </w:tc>
        <w:tc>
          <w:tcPr>
            <w:tcW w:w="15" w:type="dxa"/>
          </w:tcPr>
          <w:p w14:paraId="2BE988BF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92FCC19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9B5A435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5036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0"/>
            </w:tblGrid>
            <w:tr w:rsidR="00695C79" w14:paraId="14CF98A1" w14:textId="77777777">
              <w:trPr>
                <w:trHeight w:val="221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903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5001</w:t>
                  </w:r>
                </w:p>
              </w:tc>
            </w:tr>
          </w:tbl>
          <w:p w14:paraId="7B1F26DC" w14:textId="77777777" w:rsidR="00695C79" w:rsidRDefault="00695C79">
            <w:pPr>
              <w:spacing w:after="0" w:line="240" w:lineRule="auto"/>
            </w:pPr>
          </w:p>
        </w:tc>
        <w:tc>
          <w:tcPr>
            <w:tcW w:w="1075" w:type="dxa"/>
            <w:gridSpan w:val="2"/>
          </w:tcPr>
          <w:p w14:paraId="24B2DB49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7C934101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CA6F8E" w14:paraId="15DACF38" w14:textId="77777777" w:rsidTr="00CA6F8E">
        <w:trPr>
          <w:gridAfter w:val="1"/>
          <w:wAfter w:w="397" w:type="dxa"/>
          <w:trHeight w:val="299"/>
        </w:trPr>
        <w:tc>
          <w:tcPr>
            <w:tcW w:w="2655" w:type="dxa"/>
          </w:tcPr>
          <w:p w14:paraId="66BE33B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9D2E85F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59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45"/>
            </w:tblGrid>
            <w:tr w:rsidR="00695C79" w14:paraId="19669ECA" w14:textId="77777777">
              <w:trPr>
                <w:trHeight w:val="221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45C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Contact Name</w:t>
                  </w:r>
                </w:p>
              </w:tc>
            </w:tr>
          </w:tbl>
          <w:p w14:paraId="10E66767" w14:textId="77777777" w:rsidR="00695C79" w:rsidRDefault="00695C79">
            <w:pPr>
              <w:spacing w:after="0" w:line="240" w:lineRule="auto"/>
            </w:pPr>
          </w:p>
        </w:tc>
        <w:tc>
          <w:tcPr>
            <w:tcW w:w="15" w:type="dxa"/>
          </w:tcPr>
          <w:p w14:paraId="31A38BE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A3AED9D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5042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0"/>
            </w:tblGrid>
            <w:tr w:rsidR="00695C79" w14:paraId="1D7D0E89" w14:textId="77777777">
              <w:trPr>
                <w:trHeight w:val="221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91E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Julie Egan</w:t>
                  </w:r>
                </w:p>
              </w:tc>
            </w:tr>
          </w:tbl>
          <w:p w14:paraId="61A364BA" w14:textId="77777777" w:rsidR="00695C79" w:rsidRDefault="00695C79">
            <w:pPr>
              <w:spacing w:after="0" w:line="240" w:lineRule="auto"/>
            </w:pPr>
          </w:p>
        </w:tc>
        <w:tc>
          <w:tcPr>
            <w:tcW w:w="1075" w:type="dxa"/>
            <w:gridSpan w:val="2"/>
          </w:tcPr>
          <w:p w14:paraId="1D1E1C23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272A1E58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CA6F8E" w14:paraId="1E45EE08" w14:textId="77777777" w:rsidTr="00CA6F8E">
        <w:trPr>
          <w:trHeight w:val="10"/>
        </w:trPr>
        <w:tc>
          <w:tcPr>
            <w:tcW w:w="2655" w:type="dxa"/>
          </w:tcPr>
          <w:p w14:paraId="064C422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691BAF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FBE5A7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53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9"/>
            </w:tblGrid>
            <w:tr w:rsidR="00695C79" w14:paraId="69164B56" w14:textId="77777777">
              <w:trPr>
                <w:trHeight w:val="221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6A2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Address</w:t>
                  </w:r>
                </w:p>
              </w:tc>
            </w:tr>
          </w:tbl>
          <w:p w14:paraId="17552046" w14:textId="77777777" w:rsidR="00695C79" w:rsidRDefault="00695C79">
            <w:pPr>
              <w:spacing w:after="0" w:line="240" w:lineRule="auto"/>
            </w:pPr>
          </w:p>
        </w:tc>
        <w:tc>
          <w:tcPr>
            <w:tcW w:w="15" w:type="dxa"/>
          </w:tcPr>
          <w:p w14:paraId="64B8E624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2461DC2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946AACA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712E83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B626D59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</w:tcPr>
          <w:p w14:paraId="0A09EF7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66" w:type="dxa"/>
          </w:tcPr>
          <w:p w14:paraId="3A344CB9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904" w:type="dxa"/>
          </w:tcPr>
          <w:p w14:paraId="03701A4C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21" w:type="dxa"/>
          </w:tcPr>
          <w:p w14:paraId="7EAD74DA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F68C595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52" w:type="dxa"/>
            <w:gridSpan w:val="2"/>
          </w:tcPr>
          <w:p w14:paraId="5170BEAB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6D4F8248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CA6F8E" w14:paraId="09076F3A" w14:textId="77777777" w:rsidTr="00CA6F8E">
        <w:trPr>
          <w:gridAfter w:val="1"/>
          <w:wAfter w:w="397" w:type="dxa"/>
          <w:trHeight w:val="289"/>
        </w:trPr>
        <w:tc>
          <w:tcPr>
            <w:tcW w:w="2655" w:type="dxa"/>
          </w:tcPr>
          <w:p w14:paraId="7BC975B4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AB5818F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0383EDE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53" w:type="dxa"/>
            <w:gridSpan w:val="4"/>
            <w:vMerge/>
          </w:tcPr>
          <w:p w14:paraId="28D07E20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4A26D3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CC038B5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54C393F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5036" w:type="dxa"/>
            <w:gridSpan w:val="6"/>
          </w:tcPr>
          <w:tbl>
            <w:tblPr>
              <w:tblW w:w="517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695C79" w14:paraId="400166C1" w14:textId="77777777" w:rsidTr="00CA6F8E">
              <w:trPr>
                <w:trHeight w:val="221"/>
              </w:trPr>
              <w:tc>
                <w:tcPr>
                  <w:tcW w:w="5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CFE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 Swift Square, Northwood, Santry, Dublin, DO9 AOE4</w:t>
                  </w:r>
                </w:p>
              </w:tc>
            </w:tr>
          </w:tbl>
          <w:p w14:paraId="10CFC1AC" w14:textId="77777777" w:rsidR="00695C79" w:rsidRDefault="00695C79">
            <w:pPr>
              <w:spacing w:after="0" w:line="240" w:lineRule="auto"/>
            </w:pPr>
          </w:p>
        </w:tc>
        <w:tc>
          <w:tcPr>
            <w:tcW w:w="1075" w:type="dxa"/>
            <w:gridSpan w:val="2"/>
          </w:tcPr>
          <w:p w14:paraId="6079CAED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3B6ABDFD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CA6F8E" w14:paraId="703FF9BC" w14:textId="77777777" w:rsidTr="00CA6F8E">
        <w:trPr>
          <w:gridAfter w:val="1"/>
          <w:wAfter w:w="397" w:type="dxa"/>
          <w:trHeight w:val="299"/>
        </w:trPr>
        <w:tc>
          <w:tcPr>
            <w:tcW w:w="2655" w:type="dxa"/>
          </w:tcPr>
          <w:p w14:paraId="7D42AF2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2465605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F5EB23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5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9"/>
            </w:tblGrid>
            <w:tr w:rsidR="00695C79" w14:paraId="09542D75" w14:textId="77777777">
              <w:trPr>
                <w:trHeight w:val="221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DA5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Contact Phone No</w:t>
                  </w:r>
                </w:p>
              </w:tc>
            </w:tr>
          </w:tbl>
          <w:p w14:paraId="7D6084CB" w14:textId="77777777" w:rsidR="00695C79" w:rsidRDefault="00695C79">
            <w:pPr>
              <w:spacing w:after="0" w:line="240" w:lineRule="auto"/>
            </w:pPr>
          </w:p>
        </w:tc>
        <w:tc>
          <w:tcPr>
            <w:tcW w:w="15" w:type="dxa"/>
          </w:tcPr>
          <w:p w14:paraId="41D8E89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95ECBE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5042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0"/>
            </w:tblGrid>
            <w:tr w:rsidR="00695C79" w14:paraId="638950C9" w14:textId="77777777">
              <w:trPr>
                <w:trHeight w:val="221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6257" w14:textId="77777777" w:rsidR="00695C79" w:rsidRDefault="00695C79">
                  <w:pPr>
                    <w:spacing w:after="0" w:line="240" w:lineRule="auto"/>
                  </w:pPr>
                </w:p>
              </w:tc>
            </w:tr>
          </w:tbl>
          <w:p w14:paraId="25ED1D2B" w14:textId="77777777" w:rsidR="00695C79" w:rsidRDefault="00695C79">
            <w:pPr>
              <w:spacing w:after="0" w:line="240" w:lineRule="auto"/>
            </w:pPr>
          </w:p>
        </w:tc>
        <w:tc>
          <w:tcPr>
            <w:tcW w:w="1075" w:type="dxa"/>
            <w:gridSpan w:val="2"/>
          </w:tcPr>
          <w:p w14:paraId="4A6A39FF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683FBCEF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CA6F8E" w14:paraId="1F2B8EDD" w14:textId="77777777" w:rsidTr="00CA6F8E">
        <w:trPr>
          <w:gridAfter w:val="1"/>
          <w:wAfter w:w="397" w:type="dxa"/>
          <w:trHeight w:val="299"/>
        </w:trPr>
        <w:tc>
          <w:tcPr>
            <w:tcW w:w="2655" w:type="dxa"/>
          </w:tcPr>
          <w:p w14:paraId="615C8420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545AFF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D7B951B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5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9"/>
            </w:tblGrid>
            <w:tr w:rsidR="00695C79" w14:paraId="2EF12FC1" w14:textId="77777777">
              <w:trPr>
                <w:trHeight w:val="221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FD8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</w:t>
                  </w:r>
                </w:p>
              </w:tc>
            </w:tr>
          </w:tbl>
          <w:p w14:paraId="75C1DC8C" w14:textId="77777777" w:rsidR="00695C79" w:rsidRDefault="00695C79">
            <w:pPr>
              <w:spacing w:after="0" w:line="240" w:lineRule="auto"/>
            </w:pPr>
          </w:p>
        </w:tc>
        <w:tc>
          <w:tcPr>
            <w:tcW w:w="15" w:type="dxa"/>
          </w:tcPr>
          <w:p w14:paraId="5515CF65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0C22AE3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3F40E18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5036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0"/>
            </w:tblGrid>
            <w:tr w:rsidR="00695C79" w14:paraId="0FB6FCC3" w14:textId="77777777">
              <w:trPr>
                <w:trHeight w:val="221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A16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Julie.Egan@nsai.ie</w:t>
                  </w:r>
                </w:p>
              </w:tc>
            </w:tr>
          </w:tbl>
          <w:p w14:paraId="7A0B8BCB" w14:textId="77777777" w:rsidR="00695C79" w:rsidRDefault="00695C79">
            <w:pPr>
              <w:spacing w:after="0" w:line="240" w:lineRule="auto"/>
            </w:pPr>
          </w:p>
        </w:tc>
        <w:tc>
          <w:tcPr>
            <w:tcW w:w="1075" w:type="dxa"/>
            <w:gridSpan w:val="2"/>
          </w:tcPr>
          <w:p w14:paraId="4A193B2B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44FFAA0D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CA6F8E" w14:paraId="7B6BF840" w14:textId="77777777" w:rsidTr="00CA6F8E">
        <w:trPr>
          <w:gridAfter w:val="1"/>
          <w:wAfter w:w="397" w:type="dxa"/>
          <w:trHeight w:val="299"/>
        </w:trPr>
        <w:tc>
          <w:tcPr>
            <w:tcW w:w="2655" w:type="dxa"/>
          </w:tcPr>
          <w:p w14:paraId="65147B7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DD1737F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748C539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5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9"/>
            </w:tblGrid>
            <w:tr w:rsidR="00695C79" w14:paraId="4CD9BBF1" w14:textId="77777777">
              <w:trPr>
                <w:trHeight w:val="221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FFB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Website</w:t>
                  </w:r>
                </w:p>
              </w:tc>
            </w:tr>
          </w:tbl>
          <w:p w14:paraId="580BF4ED" w14:textId="77777777" w:rsidR="00695C79" w:rsidRDefault="00695C79">
            <w:pPr>
              <w:spacing w:after="0" w:line="240" w:lineRule="auto"/>
            </w:pPr>
          </w:p>
        </w:tc>
        <w:tc>
          <w:tcPr>
            <w:tcW w:w="15" w:type="dxa"/>
          </w:tcPr>
          <w:p w14:paraId="3020D7ED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708638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7DE45D9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5036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0"/>
            </w:tblGrid>
            <w:tr w:rsidR="00695C79" w14:paraId="06617E4D" w14:textId="77777777">
              <w:trPr>
                <w:trHeight w:val="221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649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https://www.nsai.ie/</w:t>
                  </w:r>
                </w:p>
              </w:tc>
            </w:tr>
          </w:tbl>
          <w:p w14:paraId="6536FF1A" w14:textId="77777777" w:rsidR="00695C79" w:rsidRDefault="00695C79">
            <w:pPr>
              <w:spacing w:after="0" w:line="240" w:lineRule="auto"/>
            </w:pPr>
          </w:p>
        </w:tc>
        <w:tc>
          <w:tcPr>
            <w:tcW w:w="1075" w:type="dxa"/>
            <w:gridSpan w:val="2"/>
          </w:tcPr>
          <w:p w14:paraId="4476C54D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1B7BE77A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CA6F8E" w14:paraId="5AB06BB4" w14:textId="77777777" w:rsidTr="00CA6F8E">
        <w:trPr>
          <w:gridAfter w:val="1"/>
          <w:wAfter w:w="397" w:type="dxa"/>
          <w:trHeight w:val="299"/>
        </w:trPr>
        <w:tc>
          <w:tcPr>
            <w:tcW w:w="2655" w:type="dxa"/>
          </w:tcPr>
          <w:p w14:paraId="781FB3A5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33BBFA4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633FCC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5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9"/>
            </w:tblGrid>
            <w:tr w:rsidR="00695C79" w14:paraId="5F0EEF07" w14:textId="77777777">
              <w:trPr>
                <w:trHeight w:val="221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1E0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Accreditation Standard</w:t>
                  </w:r>
                </w:p>
              </w:tc>
            </w:tr>
          </w:tbl>
          <w:p w14:paraId="5AF4C79E" w14:textId="77777777" w:rsidR="00695C79" w:rsidRDefault="00695C79">
            <w:pPr>
              <w:spacing w:after="0" w:line="240" w:lineRule="auto"/>
            </w:pPr>
          </w:p>
        </w:tc>
        <w:tc>
          <w:tcPr>
            <w:tcW w:w="15" w:type="dxa"/>
          </w:tcPr>
          <w:p w14:paraId="5158CDC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56DA7EB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73C1A4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5036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0"/>
            </w:tblGrid>
            <w:tr w:rsidR="00695C79" w14:paraId="5369B2EB" w14:textId="77777777">
              <w:trPr>
                <w:trHeight w:val="221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1F6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EN ISO/IEC 17021-1</w:t>
                  </w:r>
                </w:p>
              </w:tc>
            </w:tr>
          </w:tbl>
          <w:p w14:paraId="1901CEFE" w14:textId="77777777" w:rsidR="00695C79" w:rsidRDefault="00695C79">
            <w:pPr>
              <w:spacing w:after="0" w:line="240" w:lineRule="auto"/>
            </w:pPr>
          </w:p>
        </w:tc>
        <w:tc>
          <w:tcPr>
            <w:tcW w:w="1075" w:type="dxa"/>
            <w:gridSpan w:val="2"/>
          </w:tcPr>
          <w:p w14:paraId="1FA55DE8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26104EEC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CA6F8E" w14:paraId="3437C0AC" w14:textId="77777777" w:rsidTr="00CA6F8E">
        <w:trPr>
          <w:gridAfter w:val="1"/>
          <w:wAfter w:w="397" w:type="dxa"/>
          <w:trHeight w:val="380"/>
        </w:trPr>
        <w:tc>
          <w:tcPr>
            <w:tcW w:w="2655" w:type="dxa"/>
          </w:tcPr>
          <w:p w14:paraId="3D20CC88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E5345B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BA63BD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5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9"/>
            </w:tblGrid>
            <w:tr w:rsidR="00695C79" w14:paraId="3322D862" w14:textId="77777777" w:rsidTr="00CA6F8E">
              <w:trPr>
                <w:trHeight w:val="163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C5E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Standard Version</w:t>
                  </w:r>
                </w:p>
              </w:tc>
            </w:tr>
          </w:tbl>
          <w:p w14:paraId="5AD405C9" w14:textId="77777777" w:rsidR="00695C79" w:rsidRDefault="00695C79">
            <w:pPr>
              <w:spacing w:after="0" w:line="240" w:lineRule="auto"/>
            </w:pPr>
          </w:p>
        </w:tc>
        <w:tc>
          <w:tcPr>
            <w:tcW w:w="15" w:type="dxa"/>
          </w:tcPr>
          <w:p w14:paraId="130EBE8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7AF2F0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6AB38E4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5036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0"/>
            </w:tblGrid>
            <w:tr w:rsidR="00695C79" w14:paraId="337A13B5" w14:textId="77777777" w:rsidTr="00CA6F8E">
              <w:trPr>
                <w:trHeight w:val="21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6284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2015</w:t>
                  </w:r>
                </w:p>
              </w:tc>
            </w:tr>
          </w:tbl>
          <w:p w14:paraId="6D52D19B" w14:textId="77777777" w:rsidR="00695C79" w:rsidRDefault="00695C79">
            <w:pPr>
              <w:spacing w:after="0" w:line="240" w:lineRule="auto"/>
            </w:pPr>
          </w:p>
        </w:tc>
        <w:tc>
          <w:tcPr>
            <w:tcW w:w="1075" w:type="dxa"/>
            <w:gridSpan w:val="2"/>
          </w:tcPr>
          <w:p w14:paraId="47151B94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0FCFDC01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CA6F8E" w14:paraId="62774C6E" w14:textId="77777777" w:rsidTr="00CA6F8E">
        <w:trPr>
          <w:trHeight w:val="20"/>
        </w:trPr>
        <w:tc>
          <w:tcPr>
            <w:tcW w:w="2655" w:type="dxa"/>
          </w:tcPr>
          <w:p w14:paraId="59E743B3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65" w:type="dxa"/>
            <w:gridSpan w:val="6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0"/>
            </w:tblGrid>
            <w:tr w:rsidR="00695C79" w14:paraId="2E7772CF" w14:textId="77777777" w:rsidTr="00CA6F8E">
              <w:trPr>
                <w:trHeight w:val="55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133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award of accreditation</w:t>
                  </w:r>
                </w:p>
              </w:tc>
            </w:tr>
          </w:tbl>
          <w:p w14:paraId="377C47C4" w14:textId="77777777" w:rsidR="00695C79" w:rsidRDefault="00695C79">
            <w:pPr>
              <w:spacing w:after="0" w:line="240" w:lineRule="auto"/>
            </w:pPr>
          </w:p>
        </w:tc>
        <w:tc>
          <w:tcPr>
            <w:tcW w:w="15" w:type="dxa"/>
          </w:tcPr>
          <w:p w14:paraId="5025475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12E995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3BC818F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1C3093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2455AA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</w:tcPr>
          <w:p w14:paraId="09B359B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66" w:type="dxa"/>
          </w:tcPr>
          <w:p w14:paraId="408578ED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904" w:type="dxa"/>
          </w:tcPr>
          <w:p w14:paraId="5B7D05D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21" w:type="dxa"/>
          </w:tcPr>
          <w:p w14:paraId="66552E7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6CE3872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52" w:type="dxa"/>
            <w:gridSpan w:val="2"/>
          </w:tcPr>
          <w:p w14:paraId="6FC3F44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4B7F01DD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CA6F8E" w14:paraId="32B2F811" w14:textId="77777777" w:rsidTr="00CA6F8E">
        <w:trPr>
          <w:gridAfter w:val="1"/>
          <w:wAfter w:w="397" w:type="dxa"/>
          <w:trHeight w:val="360"/>
        </w:trPr>
        <w:tc>
          <w:tcPr>
            <w:tcW w:w="2655" w:type="dxa"/>
          </w:tcPr>
          <w:p w14:paraId="15BC0D4D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65" w:type="dxa"/>
            <w:gridSpan w:val="6"/>
            <w:vMerge/>
          </w:tcPr>
          <w:p w14:paraId="6A5707AE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F22CFF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DB53E3A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D21203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ADCF20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93D1A6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5024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0"/>
            </w:tblGrid>
            <w:tr w:rsidR="00695C79" w14:paraId="7B3E8B23" w14:textId="77777777" w:rsidTr="00CA6F8E">
              <w:trPr>
                <w:trHeight w:val="183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EB8D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01/09/2008</w:t>
                  </w:r>
                </w:p>
              </w:tc>
            </w:tr>
          </w:tbl>
          <w:p w14:paraId="296CB4ED" w14:textId="77777777" w:rsidR="00695C79" w:rsidRDefault="00695C79">
            <w:pPr>
              <w:spacing w:after="0" w:line="240" w:lineRule="auto"/>
            </w:pPr>
          </w:p>
        </w:tc>
        <w:tc>
          <w:tcPr>
            <w:tcW w:w="1075" w:type="dxa"/>
            <w:gridSpan w:val="2"/>
          </w:tcPr>
          <w:p w14:paraId="69EBD628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1783B492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CA6F8E" w14:paraId="51D13D51" w14:textId="77777777" w:rsidTr="00CA6F8E">
        <w:trPr>
          <w:gridAfter w:val="1"/>
          <w:wAfter w:w="397" w:type="dxa"/>
          <w:trHeight w:val="20"/>
        </w:trPr>
        <w:tc>
          <w:tcPr>
            <w:tcW w:w="2655" w:type="dxa"/>
          </w:tcPr>
          <w:p w14:paraId="16E3726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EA8A52C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6D554F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29424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6DF65C4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19" w:type="dxa"/>
          </w:tcPr>
          <w:p w14:paraId="73500C35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F13EC5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01EC9A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EDE8C0A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AAF2908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CC60A19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47E340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5024" w:type="dxa"/>
            <w:gridSpan w:val="4"/>
            <w:vMerge/>
          </w:tcPr>
          <w:p w14:paraId="389ECD4E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075" w:type="dxa"/>
            <w:gridSpan w:val="2"/>
          </w:tcPr>
          <w:p w14:paraId="5D2D7B15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34D7B1EA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695C79" w14:paraId="3A4D57B5" w14:textId="77777777" w:rsidTr="00CA6F8E">
        <w:trPr>
          <w:trHeight w:val="141"/>
        </w:trPr>
        <w:tc>
          <w:tcPr>
            <w:tcW w:w="2655" w:type="dxa"/>
          </w:tcPr>
          <w:p w14:paraId="632A2810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34FCD45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782B9A5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189FCC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4B7191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19" w:type="dxa"/>
          </w:tcPr>
          <w:p w14:paraId="2F4997B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4E08BE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B242E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ABC941F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F8B2FB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9B18F9D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BDF4CAE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</w:tcPr>
          <w:p w14:paraId="508D967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66" w:type="dxa"/>
          </w:tcPr>
          <w:p w14:paraId="62D2123E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904" w:type="dxa"/>
          </w:tcPr>
          <w:p w14:paraId="3012CB83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21" w:type="dxa"/>
          </w:tcPr>
          <w:p w14:paraId="5C16252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89C045C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52" w:type="dxa"/>
            <w:gridSpan w:val="2"/>
          </w:tcPr>
          <w:p w14:paraId="74602A4A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2843562A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CA6F8E" w14:paraId="1E64F44A" w14:textId="77777777" w:rsidTr="00CA6F8E">
        <w:trPr>
          <w:gridAfter w:val="1"/>
          <w:wAfter w:w="397" w:type="dxa"/>
        </w:trPr>
        <w:tc>
          <w:tcPr>
            <w:tcW w:w="2655" w:type="dxa"/>
          </w:tcPr>
          <w:p w14:paraId="442A9B69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198F120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3671444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81650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30D555E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9929" w:type="dxa"/>
            <w:gridSpan w:val="1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90"/>
              <w:gridCol w:w="4650"/>
            </w:tblGrid>
            <w:tr w:rsidR="00695C79" w14:paraId="67DBBDE0" w14:textId="77777777">
              <w:trPr>
                <w:trHeight w:val="252"/>
              </w:trPr>
              <w:tc>
                <w:tcPr>
                  <w:tcW w:w="48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EE3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Scope Classification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592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50001</w:t>
                  </w:r>
                </w:p>
              </w:tc>
            </w:tr>
            <w:tr w:rsidR="00695C79" w14:paraId="10B25148" w14:textId="77777777">
              <w:trPr>
                <w:trHeight w:val="252"/>
              </w:trPr>
              <w:tc>
                <w:tcPr>
                  <w:tcW w:w="48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279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Scope Classification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DFC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ISO/IEC 27001</w:t>
                  </w:r>
                </w:p>
              </w:tc>
            </w:tr>
            <w:tr w:rsidR="00695C79" w14:paraId="4C942E0D" w14:textId="77777777">
              <w:trPr>
                <w:trHeight w:val="252"/>
              </w:trPr>
              <w:tc>
                <w:tcPr>
                  <w:tcW w:w="48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E52A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Scope Classification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43F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IAF</w:t>
                  </w:r>
                </w:p>
              </w:tc>
            </w:tr>
            <w:tr w:rsidR="00695C79" w14:paraId="2B8B10F6" w14:textId="77777777">
              <w:trPr>
                <w:trHeight w:val="252"/>
              </w:trPr>
              <w:tc>
                <w:tcPr>
                  <w:tcW w:w="48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81F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Scope Classification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A104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FSSC</w:t>
                  </w:r>
                </w:p>
              </w:tc>
            </w:tr>
            <w:tr w:rsidR="00695C79" w14:paraId="59AE875C" w14:textId="77777777">
              <w:trPr>
                <w:trHeight w:val="252"/>
              </w:trPr>
              <w:tc>
                <w:tcPr>
                  <w:tcW w:w="48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869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Scope Classification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CEF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22000</w:t>
                  </w:r>
                </w:p>
              </w:tc>
            </w:tr>
          </w:tbl>
          <w:p w14:paraId="178BC604" w14:textId="77777777" w:rsidR="00695C79" w:rsidRDefault="00695C79">
            <w:pPr>
              <w:spacing w:after="0" w:line="240" w:lineRule="auto"/>
            </w:pPr>
          </w:p>
        </w:tc>
        <w:tc>
          <w:tcPr>
            <w:tcW w:w="1075" w:type="dxa"/>
            <w:gridSpan w:val="2"/>
          </w:tcPr>
          <w:p w14:paraId="3393998D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407688A5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695C79" w14:paraId="30A7271A" w14:textId="77777777" w:rsidTr="00CA6F8E">
        <w:trPr>
          <w:trHeight w:val="79"/>
        </w:trPr>
        <w:tc>
          <w:tcPr>
            <w:tcW w:w="2655" w:type="dxa"/>
          </w:tcPr>
          <w:p w14:paraId="21FC8643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FB787D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EE3123A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3F3415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BBDCA9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19" w:type="dxa"/>
          </w:tcPr>
          <w:p w14:paraId="4B11EF34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126A65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88699F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2F48FD29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E24E63D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8A16B8F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3A805AC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</w:tcPr>
          <w:p w14:paraId="4FEE5E3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66" w:type="dxa"/>
          </w:tcPr>
          <w:p w14:paraId="06A14FCE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904" w:type="dxa"/>
          </w:tcPr>
          <w:p w14:paraId="757F53EB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21" w:type="dxa"/>
          </w:tcPr>
          <w:p w14:paraId="30C36684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340B17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52" w:type="dxa"/>
            <w:gridSpan w:val="2"/>
          </w:tcPr>
          <w:p w14:paraId="73E40D9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0EE98BDC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CA6F8E" w14:paraId="6D2710BF" w14:textId="77777777" w:rsidTr="00CA6F8E">
        <w:trPr>
          <w:trHeight w:val="66"/>
        </w:trPr>
        <w:tc>
          <w:tcPr>
            <w:tcW w:w="2655" w:type="dxa"/>
          </w:tcPr>
          <w:p w14:paraId="1793E26B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F61F1C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B84F6AD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F7F1BD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1019D8C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48" w:type="dxa"/>
            <w:gridSpan w:val="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4"/>
            </w:tblGrid>
            <w:tr w:rsidR="00695C79" w14:paraId="100A693C" w14:textId="77777777">
              <w:trPr>
                <w:trHeight w:val="288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0569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Services available to the public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¹</w:t>
                  </w:r>
                </w:p>
              </w:tc>
            </w:tr>
          </w:tbl>
          <w:p w14:paraId="7A73DF56" w14:textId="77777777" w:rsidR="00695C79" w:rsidRDefault="00695C79">
            <w:pPr>
              <w:spacing w:after="0" w:line="240" w:lineRule="auto"/>
            </w:pPr>
          </w:p>
        </w:tc>
        <w:tc>
          <w:tcPr>
            <w:tcW w:w="239" w:type="dxa"/>
          </w:tcPr>
          <w:p w14:paraId="2C9DE360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0289D63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12AABB0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D097F25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</w:tcPr>
          <w:p w14:paraId="405F59D3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66" w:type="dxa"/>
          </w:tcPr>
          <w:p w14:paraId="2505D403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904" w:type="dxa"/>
          </w:tcPr>
          <w:p w14:paraId="6BA3413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21" w:type="dxa"/>
          </w:tcPr>
          <w:p w14:paraId="7108E74A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7D9DF0B3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52" w:type="dxa"/>
            <w:gridSpan w:val="2"/>
          </w:tcPr>
          <w:p w14:paraId="2F27F5BE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2B0B5776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CA6F8E" w14:paraId="2621B4A3" w14:textId="77777777" w:rsidTr="00CA6F8E">
        <w:trPr>
          <w:gridAfter w:val="1"/>
          <w:wAfter w:w="397" w:type="dxa"/>
          <w:trHeight w:val="299"/>
        </w:trPr>
        <w:tc>
          <w:tcPr>
            <w:tcW w:w="2655" w:type="dxa"/>
          </w:tcPr>
          <w:p w14:paraId="0EBA692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06090BA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39CF2B5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17DA0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913207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48" w:type="dxa"/>
            <w:gridSpan w:val="3"/>
            <w:vMerge/>
          </w:tcPr>
          <w:p w14:paraId="4DD0853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2FCBD4B3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5042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0"/>
            </w:tblGrid>
            <w:tr w:rsidR="00695C79" w14:paraId="0A4B4AB9" w14:textId="77777777">
              <w:trPr>
                <w:trHeight w:val="221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AE5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</w:tbl>
          <w:p w14:paraId="057E40E6" w14:textId="77777777" w:rsidR="00695C79" w:rsidRDefault="00695C79">
            <w:pPr>
              <w:spacing w:after="0" w:line="240" w:lineRule="auto"/>
            </w:pPr>
          </w:p>
        </w:tc>
        <w:tc>
          <w:tcPr>
            <w:tcW w:w="1075" w:type="dxa"/>
            <w:gridSpan w:val="2"/>
          </w:tcPr>
          <w:p w14:paraId="7DEFBDAE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714CB0A6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695C79" w14:paraId="612112B3" w14:textId="77777777" w:rsidTr="00CA6F8E">
        <w:trPr>
          <w:trHeight w:val="80"/>
        </w:trPr>
        <w:tc>
          <w:tcPr>
            <w:tcW w:w="2655" w:type="dxa"/>
          </w:tcPr>
          <w:p w14:paraId="761B8D14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A003D7E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643BCC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ACF18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8B9E74F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19" w:type="dxa"/>
          </w:tcPr>
          <w:p w14:paraId="3EEBAECC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9D8D9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4CDC2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CA5998F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800C5F0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0B64A7F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C54E0D3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</w:tcPr>
          <w:p w14:paraId="7F41CDB3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66" w:type="dxa"/>
          </w:tcPr>
          <w:p w14:paraId="1A7D3E1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904" w:type="dxa"/>
          </w:tcPr>
          <w:p w14:paraId="51C2FDB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21" w:type="dxa"/>
          </w:tcPr>
          <w:p w14:paraId="408B889B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44046E3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52" w:type="dxa"/>
            <w:gridSpan w:val="2"/>
          </w:tcPr>
          <w:p w14:paraId="7904E78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4C33250C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CA6F8E" w14:paraId="6EF0ED39" w14:textId="77777777" w:rsidTr="00CA6F8E">
        <w:trPr>
          <w:trHeight w:val="420"/>
        </w:trPr>
        <w:tc>
          <w:tcPr>
            <w:tcW w:w="2655" w:type="dxa"/>
          </w:tcPr>
          <w:p w14:paraId="4CD758F5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C7C9979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318BB6E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DB4A3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9935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11"/>
            </w:tblGrid>
            <w:tr w:rsidR="00695C79" w14:paraId="6389B31B" w14:textId="77777777">
              <w:trPr>
                <w:trHeight w:val="342"/>
              </w:trPr>
              <w:tc>
                <w:tcPr>
                  <w:tcW w:w="9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34D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¹ Refer to document on interpreting INAB Scopes of Accreditation</w:t>
                  </w:r>
                </w:p>
              </w:tc>
            </w:tr>
          </w:tbl>
          <w:p w14:paraId="34A909F2" w14:textId="77777777" w:rsidR="00695C79" w:rsidRDefault="00695C79">
            <w:pPr>
              <w:spacing w:after="0" w:line="240" w:lineRule="auto"/>
            </w:pPr>
          </w:p>
        </w:tc>
        <w:tc>
          <w:tcPr>
            <w:tcW w:w="20" w:type="dxa"/>
          </w:tcPr>
          <w:p w14:paraId="729CBB2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52" w:type="dxa"/>
            <w:gridSpan w:val="2"/>
          </w:tcPr>
          <w:p w14:paraId="01C4A68E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703651E7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695C79" w14:paraId="188BF627" w14:textId="77777777" w:rsidTr="00CA6F8E">
        <w:trPr>
          <w:trHeight w:val="99"/>
        </w:trPr>
        <w:tc>
          <w:tcPr>
            <w:tcW w:w="2655" w:type="dxa"/>
          </w:tcPr>
          <w:p w14:paraId="2BC9A09D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1237914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8E8F07E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5F184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A32EAB5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619" w:type="dxa"/>
          </w:tcPr>
          <w:p w14:paraId="7E62DAD9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72A068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808D13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FB0DCD4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F14A36E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5CE9AE4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218CDD5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</w:tcPr>
          <w:p w14:paraId="7C9D364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366" w:type="dxa"/>
          </w:tcPr>
          <w:p w14:paraId="363809BA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904" w:type="dxa"/>
          </w:tcPr>
          <w:p w14:paraId="1ED9E66F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421" w:type="dxa"/>
          </w:tcPr>
          <w:p w14:paraId="2869FD34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0523754F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52" w:type="dxa"/>
            <w:gridSpan w:val="2"/>
          </w:tcPr>
          <w:p w14:paraId="3C57FAC4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163C0B58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CA6F8E" w14:paraId="6670B0DD" w14:textId="77777777" w:rsidTr="00CA6F8E">
        <w:tc>
          <w:tcPr>
            <w:tcW w:w="2655" w:type="dxa"/>
          </w:tcPr>
          <w:p w14:paraId="4C6EFF13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9540" w:type="dxa"/>
            <w:gridSpan w:val="1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2285"/>
              <w:gridCol w:w="6701"/>
            </w:tblGrid>
            <w:tr w:rsidR="00CA6F8E" w14:paraId="0DB30D17" w14:textId="77777777" w:rsidTr="00CA6F8E">
              <w:trPr>
                <w:trHeight w:val="170"/>
              </w:trPr>
              <w:tc>
                <w:tcPr>
                  <w:tcW w:w="9509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4BA0" w14:textId="77777777" w:rsidR="00695C7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Sites from which accredited services are delivered</w:t>
                  </w:r>
                </w:p>
              </w:tc>
            </w:tr>
            <w:tr w:rsidR="00CA6F8E" w14:paraId="12A2A664" w14:textId="77777777" w:rsidTr="00CA6F8E">
              <w:trPr>
                <w:trHeight w:val="160"/>
              </w:trPr>
              <w:tc>
                <w:tcPr>
                  <w:tcW w:w="9509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EDD2" w14:textId="77777777" w:rsidR="00695C7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(the detail of the accredited services delivered at each site are on the Scope of Accreditation)</w:t>
                  </w:r>
                </w:p>
              </w:tc>
            </w:tr>
            <w:tr w:rsidR="00695C79" w14:paraId="7F14F462" w14:textId="77777777">
              <w:trPr>
                <w:trHeight w:val="319"/>
              </w:trPr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A6ADB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2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19E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</w:t>
                  </w:r>
                </w:p>
              </w:tc>
              <w:tc>
                <w:tcPr>
                  <w:tcW w:w="6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155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Address</w:t>
                  </w:r>
                </w:p>
              </w:tc>
            </w:tr>
            <w:tr w:rsidR="00695C79" w14:paraId="47472F0C" w14:textId="77777777" w:rsidTr="00CA6F8E">
              <w:trPr>
                <w:trHeight w:val="24"/>
              </w:trPr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59DF" w14:textId="77777777" w:rsidR="00695C7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22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AD0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Head Office</w:t>
                  </w:r>
                </w:p>
              </w:tc>
              <w:tc>
                <w:tcPr>
                  <w:tcW w:w="6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F0C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 Swift Square, Northwood, Santry, Dublin, DO9 AOE4</w:t>
                  </w:r>
                </w:p>
              </w:tc>
            </w:tr>
          </w:tbl>
          <w:p w14:paraId="10E4C0C5" w14:textId="77777777" w:rsidR="00695C79" w:rsidRDefault="00695C79">
            <w:pPr>
              <w:spacing w:after="0" w:line="240" w:lineRule="auto"/>
            </w:pPr>
          </w:p>
        </w:tc>
        <w:tc>
          <w:tcPr>
            <w:tcW w:w="421" w:type="dxa"/>
          </w:tcPr>
          <w:p w14:paraId="0234B4E8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3B0CDC8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52" w:type="dxa"/>
            <w:gridSpan w:val="2"/>
          </w:tcPr>
          <w:p w14:paraId="777431DB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076" w:type="dxa"/>
            <w:gridSpan w:val="2"/>
          </w:tcPr>
          <w:p w14:paraId="3FA98C1B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</w:tbl>
    <w:p w14:paraId="0C3DEBF3" w14:textId="77777777" w:rsidR="00695C79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992"/>
        <w:gridCol w:w="5302"/>
        <w:gridCol w:w="1455"/>
        <w:gridCol w:w="3814"/>
        <w:gridCol w:w="2263"/>
        <w:gridCol w:w="345"/>
      </w:tblGrid>
      <w:tr w:rsidR="00695C79" w14:paraId="42ACF992" w14:textId="77777777">
        <w:trPr>
          <w:trHeight w:val="533"/>
        </w:trPr>
        <w:tc>
          <w:tcPr>
            <w:tcW w:w="565" w:type="dxa"/>
          </w:tcPr>
          <w:p w14:paraId="3E917EB4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992" w:type="dxa"/>
          </w:tcPr>
          <w:p w14:paraId="6EB6866C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5302" w:type="dxa"/>
          </w:tcPr>
          <w:p w14:paraId="6B4FBE90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55" w:type="dxa"/>
          </w:tcPr>
          <w:p w14:paraId="6D4E98B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3814" w:type="dxa"/>
          </w:tcPr>
          <w:p w14:paraId="7B458ECD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 w14:paraId="3684451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14:paraId="0B5B2527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695C79" w14:paraId="2A48898B" w14:textId="77777777">
        <w:trPr>
          <w:trHeight w:val="1890"/>
        </w:trPr>
        <w:tc>
          <w:tcPr>
            <w:tcW w:w="565" w:type="dxa"/>
          </w:tcPr>
          <w:p w14:paraId="00EF3CEB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992" w:type="dxa"/>
          </w:tcPr>
          <w:p w14:paraId="7500C5E8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530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02"/>
            </w:tblGrid>
            <w:tr w:rsidR="00695C79" w14:paraId="278DDA8D" w14:textId="77777777">
              <w:trPr>
                <w:trHeight w:val="1812"/>
              </w:trPr>
              <w:tc>
                <w:tcPr>
                  <w:tcW w:w="53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3A8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Trebuchet MS" w:eastAsia="Trebuchet MS" w:hAnsi="Trebuchet MS"/>
                      <w:color w:val="008080"/>
                      <w:sz w:val="72"/>
                    </w:rPr>
                    <w:t xml:space="preserve">Scope of </w:t>
                  </w:r>
                </w:p>
                <w:p w14:paraId="789281E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Trebuchet MS" w:eastAsia="Trebuchet MS" w:hAnsi="Trebuchet MS"/>
                      <w:color w:val="008080"/>
                      <w:sz w:val="72"/>
                    </w:rPr>
                    <w:t>Accreditation</w:t>
                  </w:r>
                </w:p>
              </w:tc>
            </w:tr>
          </w:tbl>
          <w:p w14:paraId="08061B15" w14:textId="77777777" w:rsidR="00695C79" w:rsidRDefault="00695C79">
            <w:pPr>
              <w:spacing w:after="0" w:line="240" w:lineRule="auto"/>
            </w:pPr>
          </w:p>
        </w:tc>
        <w:tc>
          <w:tcPr>
            <w:tcW w:w="1455" w:type="dxa"/>
          </w:tcPr>
          <w:p w14:paraId="6D49AF85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381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14"/>
            </w:tblGrid>
            <w:tr w:rsidR="00695C79" w14:paraId="1E256C53" w14:textId="77777777">
              <w:trPr>
                <w:trHeight w:val="1812"/>
              </w:trPr>
              <w:tc>
                <w:tcPr>
                  <w:tcW w:w="3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78AD" w14:textId="77777777" w:rsidR="00695C79" w:rsidRDefault="00695C79">
                  <w:pPr>
                    <w:spacing w:after="0" w:line="240" w:lineRule="auto"/>
                  </w:pPr>
                </w:p>
              </w:tc>
            </w:tr>
          </w:tbl>
          <w:p w14:paraId="1CB98013" w14:textId="77777777" w:rsidR="00695C79" w:rsidRDefault="00695C79">
            <w:pPr>
              <w:spacing w:after="0" w:line="240" w:lineRule="auto"/>
            </w:pPr>
          </w:p>
        </w:tc>
        <w:tc>
          <w:tcPr>
            <w:tcW w:w="2263" w:type="dxa"/>
          </w:tcPr>
          <w:p w14:paraId="13731D2A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14:paraId="423299F1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695C79" w14:paraId="72E7D5AA" w14:textId="77777777">
        <w:trPr>
          <w:trHeight w:val="99"/>
        </w:trPr>
        <w:tc>
          <w:tcPr>
            <w:tcW w:w="565" w:type="dxa"/>
          </w:tcPr>
          <w:p w14:paraId="3BD16EEA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992" w:type="dxa"/>
          </w:tcPr>
          <w:p w14:paraId="6C98E38B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5302" w:type="dxa"/>
          </w:tcPr>
          <w:p w14:paraId="405E31D9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55" w:type="dxa"/>
          </w:tcPr>
          <w:p w14:paraId="78AB307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3814" w:type="dxa"/>
          </w:tcPr>
          <w:p w14:paraId="5A6F2EE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 w14:paraId="76664C12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14:paraId="4D8142AD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CA6F8E" w14:paraId="3E495CAB" w14:textId="77777777" w:rsidTr="00CA6F8E">
        <w:tc>
          <w:tcPr>
            <w:tcW w:w="565" w:type="dxa"/>
          </w:tcPr>
          <w:p w14:paraId="42FCCD66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99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27"/>
              <w:gridCol w:w="2107"/>
              <w:gridCol w:w="2104"/>
              <w:gridCol w:w="2011"/>
              <w:gridCol w:w="1803"/>
              <w:gridCol w:w="2137"/>
              <w:gridCol w:w="2137"/>
            </w:tblGrid>
            <w:tr w:rsidR="00CA6F8E" w14:paraId="3E936F63" w14:textId="77777777" w:rsidTr="00CA6F8E">
              <w:trPr>
                <w:trHeight w:val="417"/>
              </w:trPr>
              <w:tc>
                <w:tcPr>
                  <w:tcW w:w="2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989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8080"/>
                      <w:sz w:val="28"/>
                    </w:rPr>
                    <w:t>Head Office</w:t>
                  </w:r>
                </w:p>
              </w:tc>
              <w:tc>
                <w:tcPr>
                  <w:tcW w:w="2011" w:type="dxa"/>
                  <w:gridSpan w:val="2"/>
                </w:tcPr>
                <w:p w14:paraId="4D8225E4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9489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F98D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CA6F8E" w14:paraId="399DAA4F" w14:textId="77777777" w:rsidTr="00CA6F8E">
              <w:trPr>
                <w:trHeight w:val="507"/>
              </w:trPr>
              <w:tc>
                <w:tcPr>
                  <w:tcW w:w="2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08A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</w:rPr>
                    <w:t>ISO 50001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A970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19A9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386B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3A68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CA6F8E" w14:paraId="34B5BD60" w14:textId="77777777" w:rsidTr="00CA6F8E">
              <w:trPr>
                <w:trHeight w:val="562"/>
              </w:trPr>
              <w:tc>
                <w:tcPr>
                  <w:tcW w:w="2528" w:type="dxa"/>
                </w:tcPr>
                <w:p w14:paraId="709B5C5B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07" w:type="dxa"/>
                </w:tcPr>
                <w:p w14:paraId="13331017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04" w:type="dxa"/>
                </w:tcPr>
                <w:p w14:paraId="28FCEDBE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011" w:type="dxa"/>
                  <w:gridSpan w:val="2"/>
                </w:tcPr>
                <w:p w14:paraId="0A394C06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9ADC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6D8BE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695C79" w14:paraId="200D3DCE" w14:textId="77777777">
              <w:trPr>
                <w:trHeight w:val="282"/>
              </w:trPr>
              <w:tc>
                <w:tcPr>
                  <w:tcW w:w="2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E93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 xml:space="preserve">Technical Areas - </w:t>
                  </w:r>
                </w:p>
              </w:tc>
              <w:tc>
                <w:tcPr>
                  <w:tcW w:w="21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8914" w14:textId="77777777" w:rsidR="00695C79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b/>
                      <w:color w:val="FFFFFF"/>
                    </w:rPr>
                    <w:t>Sub Category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FFFFFF"/>
                    </w:rPr>
                    <w:t xml:space="preserve"> (if applicable)</w:t>
                  </w:r>
                </w:p>
              </w:tc>
              <w:tc>
                <w:tcPr>
                  <w:tcW w:w="21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756C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69B5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1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0471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4C06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6E60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695C79" w14:paraId="1975EB98" w14:textId="77777777">
              <w:trPr>
                <w:trHeight w:val="282"/>
              </w:trPr>
              <w:tc>
                <w:tcPr>
                  <w:tcW w:w="2528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D50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 Industry - Light to Medium</w:t>
                  </w:r>
                </w:p>
              </w:tc>
              <w:tc>
                <w:tcPr>
                  <w:tcW w:w="2107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B16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Certification of Energy Management Systems</w:t>
                  </w:r>
                </w:p>
              </w:tc>
              <w:tc>
                <w:tcPr>
                  <w:tcW w:w="2104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8F3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2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D9B6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1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FA94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C2FA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C80A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695C79" w14:paraId="629AAC8E" w14:textId="77777777">
              <w:trPr>
                <w:trHeight w:val="282"/>
              </w:trPr>
              <w:tc>
                <w:tcPr>
                  <w:tcW w:w="2528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BF664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02 Industry - Heavy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41CE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0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4FC2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89BD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1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DD58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4FF6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65C9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695C79" w14:paraId="0F2D8882" w14:textId="77777777">
              <w:trPr>
                <w:trHeight w:val="282"/>
              </w:trPr>
              <w:tc>
                <w:tcPr>
                  <w:tcW w:w="2528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A9F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03 Buildings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3AAB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0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B432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C898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1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2E4F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644A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51AF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695C79" w14:paraId="200CE942" w14:textId="77777777">
              <w:trPr>
                <w:trHeight w:val="282"/>
              </w:trPr>
              <w:tc>
                <w:tcPr>
                  <w:tcW w:w="2528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A63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04 Building complexes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4E4B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0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6391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A716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1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E909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C347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5FCB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695C79" w14:paraId="0EC0878A" w14:textId="77777777">
              <w:trPr>
                <w:trHeight w:val="282"/>
              </w:trPr>
              <w:tc>
                <w:tcPr>
                  <w:tcW w:w="2528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3BD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05 Transport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00D9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0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58D3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883F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1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9A73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0525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2E57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695C79" w14:paraId="1E8AEB71" w14:textId="77777777">
              <w:trPr>
                <w:trHeight w:val="282"/>
              </w:trPr>
              <w:tc>
                <w:tcPr>
                  <w:tcW w:w="2528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7B0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06 Mining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5583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0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6A5D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6195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1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44E8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3F77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8122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695C79" w14:paraId="1A0593C4" w14:textId="77777777">
              <w:trPr>
                <w:trHeight w:val="282"/>
              </w:trPr>
              <w:tc>
                <w:tcPr>
                  <w:tcW w:w="2528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0BB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07 Agriculture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5821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0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AC00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56D0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1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4918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0E42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F396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695C79" w14:paraId="3F74AADF" w14:textId="77777777">
              <w:trPr>
                <w:trHeight w:val="282"/>
              </w:trPr>
              <w:tc>
                <w:tcPr>
                  <w:tcW w:w="2528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8A9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08 Energy Supply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7CA7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0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07C7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59E7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1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A918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BDB6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A73D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CA6F8E" w14:paraId="15D5A8D8" w14:textId="77777777" w:rsidTr="00CA6F8E">
              <w:trPr>
                <w:trHeight w:val="705"/>
              </w:trPr>
              <w:tc>
                <w:tcPr>
                  <w:tcW w:w="252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826"/>
                  </w:tblGrid>
                  <w:tr w:rsidR="00695C79" w14:paraId="244C0FAB" w14:textId="77777777">
                    <w:tc>
                      <w:tcPr>
                        <w:tcW w:w="14829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808"/>
                        </w:tblGrid>
                        <w:tr w:rsidR="00695C79" w14:paraId="25129524" w14:textId="77777777">
                          <w:trPr>
                            <w:trHeight w:val="282"/>
                          </w:trPr>
                          <w:tc>
                            <w:tcPr>
                              <w:tcW w:w="148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CC136F" w14:textId="77777777" w:rsidR="00695C7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t>Note: This schedule refers to ISO 50001:2018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Assessed in conjunction with ISO 50003:2021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14:paraId="54F05DD1" w14:textId="77777777" w:rsidR="00695C79" w:rsidRDefault="00695C79">
                        <w:pPr>
                          <w:spacing w:after="0" w:line="240" w:lineRule="auto"/>
                        </w:pPr>
                      </w:p>
                    </w:tc>
                  </w:tr>
                  <w:tr w:rsidR="00695C79" w14:paraId="0026ED84" w14:textId="77777777">
                    <w:trPr>
                      <w:trHeight w:val="345"/>
                    </w:trPr>
                    <w:tc>
                      <w:tcPr>
                        <w:tcW w:w="14829" w:type="dxa"/>
                      </w:tcPr>
                      <w:p w14:paraId="1501C673" w14:textId="77777777" w:rsidR="00695C79" w:rsidRDefault="00695C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0729C38" w14:textId="77777777" w:rsidR="00695C79" w:rsidRDefault="00695C79">
                  <w:pPr>
                    <w:spacing w:after="0" w:line="240" w:lineRule="auto"/>
                  </w:pPr>
                </w:p>
              </w:tc>
            </w:tr>
          </w:tbl>
          <w:p w14:paraId="40BB2170" w14:textId="77777777" w:rsidR="00695C79" w:rsidRDefault="00695C79">
            <w:pPr>
              <w:spacing w:after="0" w:line="240" w:lineRule="auto"/>
            </w:pPr>
          </w:p>
        </w:tc>
        <w:tc>
          <w:tcPr>
            <w:tcW w:w="345" w:type="dxa"/>
          </w:tcPr>
          <w:p w14:paraId="45DCAF99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</w:tbl>
    <w:p w14:paraId="1F74EF07" w14:textId="77777777" w:rsidR="00695C79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4829"/>
        <w:gridCol w:w="345"/>
      </w:tblGrid>
      <w:tr w:rsidR="00695C79" w14:paraId="41962EA3" w14:textId="77777777">
        <w:tc>
          <w:tcPr>
            <w:tcW w:w="565" w:type="dxa"/>
          </w:tcPr>
          <w:p w14:paraId="6402B064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28"/>
              <w:gridCol w:w="2107"/>
              <w:gridCol w:w="2104"/>
              <w:gridCol w:w="2011"/>
              <w:gridCol w:w="1803"/>
              <w:gridCol w:w="2137"/>
              <w:gridCol w:w="2137"/>
            </w:tblGrid>
            <w:tr w:rsidR="00CA6F8E" w14:paraId="05B25352" w14:textId="77777777" w:rsidTr="00CA6F8E">
              <w:trPr>
                <w:trHeight w:val="417"/>
              </w:trPr>
              <w:tc>
                <w:tcPr>
                  <w:tcW w:w="2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C5C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8080"/>
                      <w:sz w:val="28"/>
                    </w:rPr>
                    <w:t>Head Office</w:t>
                  </w:r>
                </w:p>
              </w:tc>
              <w:tc>
                <w:tcPr>
                  <w:tcW w:w="2011" w:type="dxa"/>
                  <w:gridSpan w:val="2"/>
                </w:tcPr>
                <w:p w14:paraId="50FF216D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B048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91AD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CA6F8E" w14:paraId="004E3D74" w14:textId="77777777" w:rsidTr="00CA6F8E">
              <w:trPr>
                <w:trHeight w:val="507"/>
              </w:trPr>
              <w:tc>
                <w:tcPr>
                  <w:tcW w:w="2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307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</w:rPr>
                    <w:t>ISO/IEC 27001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21FB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675C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11B5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2C10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CA6F8E" w14:paraId="0996BD6C" w14:textId="77777777" w:rsidTr="00CA6F8E">
              <w:trPr>
                <w:trHeight w:val="562"/>
              </w:trPr>
              <w:tc>
                <w:tcPr>
                  <w:tcW w:w="2528" w:type="dxa"/>
                </w:tcPr>
                <w:p w14:paraId="5498443C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07" w:type="dxa"/>
                </w:tcPr>
                <w:p w14:paraId="707E9B5F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04" w:type="dxa"/>
                </w:tcPr>
                <w:p w14:paraId="441B711D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011" w:type="dxa"/>
                  <w:gridSpan w:val="2"/>
                </w:tcPr>
                <w:p w14:paraId="6BCF4B10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B657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17DA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695C79" w14:paraId="0DD5CE66" w14:textId="77777777">
              <w:trPr>
                <w:trHeight w:val="282"/>
              </w:trPr>
              <w:tc>
                <w:tcPr>
                  <w:tcW w:w="2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86B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 xml:space="preserve">Standard - </w:t>
                  </w:r>
                </w:p>
              </w:tc>
              <w:tc>
                <w:tcPr>
                  <w:tcW w:w="21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FF7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Detail</w:t>
                  </w:r>
                </w:p>
              </w:tc>
              <w:tc>
                <w:tcPr>
                  <w:tcW w:w="21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E62D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Further Information</w:t>
                  </w:r>
                </w:p>
              </w:tc>
              <w:tc>
                <w:tcPr>
                  <w:tcW w:w="2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0872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1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A473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C1F8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1A0A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695C79" w14:paraId="76B2E5EE" w14:textId="77777777">
              <w:trPr>
                <w:trHeight w:val="282"/>
              </w:trPr>
              <w:tc>
                <w:tcPr>
                  <w:tcW w:w="2528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CD95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07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C59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Certification of Information Security Management Systems</w:t>
                  </w:r>
                </w:p>
              </w:tc>
              <w:tc>
                <w:tcPr>
                  <w:tcW w:w="2104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F4E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2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EAE0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1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785F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9986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6852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695C79" w14:paraId="2FEF145A" w14:textId="77777777">
              <w:trPr>
                <w:trHeight w:val="282"/>
              </w:trPr>
              <w:tc>
                <w:tcPr>
                  <w:tcW w:w="2528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DAFD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Information Security Management System Certification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FBBE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04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8E14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57E0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18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1893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7DF7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21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6045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CA6F8E" w14:paraId="3DF13163" w14:textId="77777777" w:rsidTr="00CA6F8E">
              <w:trPr>
                <w:trHeight w:val="705"/>
              </w:trPr>
              <w:tc>
                <w:tcPr>
                  <w:tcW w:w="252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827"/>
                  </w:tblGrid>
                  <w:tr w:rsidR="00695C79" w14:paraId="74353E27" w14:textId="77777777">
                    <w:tc>
                      <w:tcPr>
                        <w:tcW w:w="14829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809"/>
                        </w:tblGrid>
                        <w:tr w:rsidR="00695C79" w14:paraId="6DC32200" w14:textId="77777777">
                          <w:trPr>
                            <w:trHeight w:val="282"/>
                          </w:trPr>
                          <w:tc>
                            <w:tcPr>
                              <w:tcW w:w="148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ECA002" w14:textId="77777777" w:rsidR="00695C7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t>Assessed in conjunction with ISO/IEC 27006:2015 AMD1:2020. Note schedule refers to ISO/IEC 27001:2013 &amp; I.S. EN ISO/IEC 27001:2023</w:t>
                              </w:r>
                            </w:p>
                          </w:tc>
                        </w:tr>
                      </w:tbl>
                      <w:p w14:paraId="71FC3975" w14:textId="77777777" w:rsidR="00695C79" w:rsidRDefault="00695C79">
                        <w:pPr>
                          <w:spacing w:after="0" w:line="240" w:lineRule="auto"/>
                        </w:pPr>
                      </w:p>
                    </w:tc>
                  </w:tr>
                  <w:tr w:rsidR="00695C79" w14:paraId="0AE4FC48" w14:textId="77777777">
                    <w:trPr>
                      <w:trHeight w:val="345"/>
                    </w:trPr>
                    <w:tc>
                      <w:tcPr>
                        <w:tcW w:w="14829" w:type="dxa"/>
                      </w:tcPr>
                      <w:p w14:paraId="399E59BA" w14:textId="77777777" w:rsidR="00695C79" w:rsidRDefault="00695C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0DAF031E" w14:textId="77777777" w:rsidR="00695C79" w:rsidRDefault="00695C79">
                  <w:pPr>
                    <w:spacing w:after="0" w:line="240" w:lineRule="auto"/>
                  </w:pPr>
                </w:p>
              </w:tc>
            </w:tr>
          </w:tbl>
          <w:p w14:paraId="69006AF8" w14:textId="77777777" w:rsidR="00695C79" w:rsidRDefault="00695C79">
            <w:pPr>
              <w:spacing w:after="0" w:line="240" w:lineRule="auto"/>
            </w:pPr>
          </w:p>
        </w:tc>
        <w:tc>
          <w:tcPr>
            <w:tcW w:w="345" w:type="dxa"/>
          </w:tcPr>
          <w:p w14:paraId="50149B49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695C79" w14:paraId="6401F39A" w14:textId="77777777">
        <w:trPr>
          <w:trHeight w:val="92"/>
        </w:trPr>
        <w:tc>
          <w:tcPr>
            <w:tcW w:w="565" w:type="dxa"/>
          </w:tcPr>
          <w:p w14:paraId="39880B5E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829" w:type="dxa"/>
          </w:tcPr>
          <w:p w14:paraId="3328DB0F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14:paraId="416893FC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695C79" w14:paraId="4D38D20F" w14:textId="77777777">
        <w:tc>
          <w:tcPr>
            <w:tcW w:w="565" w:type="dxa"/>
          </w:tcPr>
          <w:p w14:paraId="39EB389B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35"/>
              <w:gridCol w:w="3712"/>
              <w:gridCol w:w="3597"/>
              <w:gridCol w:w="3684"/>
            </w:tblGrid>
            <w:tr w:rsidR="00CA6F8E" w14:paraId="0CDCC352" w14:textId="77777777" w:rsidTr="00CA6F8E">
              <w:trPr>
                <w:trHeight w:val="417"/>
              </w:trPr>
              <w:tc>
                <w:tcPr>
                  <w:tcW w:w="38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6E19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8080"/>
                      <w:sz w:val="28"/>
                    </w:rPr>
                    <w:t>Head Office</w:t>
                  </w:r>
                </w:p>
              </w:tc>
              <w:tc>
                <w:tcPr>
                  <w:tcW w:w="3684" w:type="dxa"/>
                </w:tcPr>
                <w:p w14:paraId="33422D9E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CA6F8E" w14:paraId="36C97798" w14:textId="77777777" w:rsidTr="00CA6F8E">
              <w:trPr>
                <w:trHeight w:val="507"/>
              </w:trPr>
              <w:tc>
                <w:tcPr>
                  <w:tcW w:w="38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C7C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</w:rPr>
                    <w:t>FSSC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2F11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695C79" w14:paraId="6FE0F67C" w14:textId="77777777">
              <w:trPr>
                <w:trHeight w:val="282"/>
              </w:trPr>
              <w:tc>
                <w:tcPr>
                  <w:tcW w:w="3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C294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Cluster</w:t>
                  </w:r>
                </w:p>
              </w:tc>
              <w:tc>
                <w:tcPr>
                  <w:tcW w:w="3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A91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Description of Activity</w:t>
                  </w:r>
                </w:p>
              </w:tc>
              <w:tc>
                <w:tcPr>
                  <w:tcW w:w="35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C4D2" w14:textId="77777777" w:rsidR="00695C79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b/>
                      <w:color w:val="FFFFFF"/>
                    </w:rPr>
                    <w:t>Sub Category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FFFFFF"/>
                    </w:rPr>
                    <w:t xml:space="preserve"> (if applicable)</w:t>
                  </w:r>
                </w:p>
              </w:tc>
              <w:tc>
                <w:tcPr>
                  <w:tcW w:w="36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BAF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Normative documents</w:t>
                  </w:r>
                </w:p>
              </w:tc>
            </w:tr>
            <w:tr w:rsidR="00695C79" w14:paraId="6AA245EE" w14:textId="77777777">
              <w:trPr>
                <w:trHeight w:val="282"/>
              </w:trPr>
              <w:tc>
                <w:tcPr>
                  <w:tcW w:w="3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D6C7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3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612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FSSC V 6</w:t>
                  </w:r>
                </w:p>
              </w:tc>
              <w:tc>
                <w:tcPr>
                  <w:tcW w:w="35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7B8C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36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58B1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695C79" w14:paraId="7E554FFF" w14:textId="77777777">
              <w:trPr>
                <w:trHeight w:val="282"/>
              </w:trPr>
              <w:tc>
                <w:tcPr>
                  <w:tcW w:w="3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AE2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 C Food manufacturing</w:t>
                  </w:r>
                </w:p>
              </w:tc>
              <w:tc>
                <w:tcPr>
                  <w:tcW w:w="3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D1B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Food and food ingredient processing (excluding pet food)</w:t>
                  </w:r>
                </w:p>
              </w:tc>
              <w:tc>
                <w:tcPr>
                  <w:tcW w:w="35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F32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 - Processing of perishable animal products</w:t>
                  </w:r>
                </w:p>
              </w:tc>
              <w:tc>
                <w:tcPr>
                  <w:tcW w:w="36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112A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ISO/IEC 17021-1:2015 and ISO 22003-1:2022, FSSC Version 6 Requirements</w:t>
                  </w:r>
                </w:p>
              </w:tc>
            </w:tr>
            <w:tr w:rsidR="00695C79" w14:paraId="3C0AA140" w14:textId="77777777">
              <w:trPr>
                <w:trHeight w:val="282"/>
              </w:trPr>
              <w:tc>
                <w:tcPr>
                  <w:tcW w:w="3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DE6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 C Food manufacturing</w:t>
                  </w:r>
                </w:p>
              </w:tc>
              <w:tc>
                <w:tcPr>
                  <w:tcW w:w="3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E2B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Food and food ingredient processing (excluding pet food)</w:t>
                  </w:r>
                </w:p>
              </w:tc>
              <w:tc>
                <w:tcPr>
                  <w:tcW w:w="35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582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CII - Processing of perishable plant-based products</w:t>
                  </w:r>
                </w:p>
              </w:tc>
              <w:tc>
                <w:tcPr>
                  <w:tcW w:w="36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A98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ISO/IEC 17021-1:2015 and ISO 22003-1:2022, FSSC Version 6 Requirements</w:t>
                  </w:r>
                </w:p>
              </w:tc>
            </w:tr>
            <w:tr w:rsidR="00695C79" w14:paraId="66306E4F" w14:textId="77777777">
              <w:trPr>
                <w:trHeight w:val="282"/>
              </w:trPr>
              <w:tc>
                <w:tcPr>
                  <w:tcW w:w="3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E6F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 C Food manufacturing</w:t>
                  </w:r>
                </w:p>
              </w:tc>
              <w:tc>
                <w:tcPr>
                  <w:tcW w:w="3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A65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Food and food ingredient processing (excluding pet food)</w:t>
                  </w:r>
                </w:p>
              </w:tc>
              <w:tc>
                <w:tcPr>
                  <w:tcW w:w="35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2C6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CIII - Processing of perishable animal and plant-products</w:t>
                  </w:r>
                </w:p>
              </w:tc>
              <w:tc>
                <w:tcPr>
                  <w:tcW w:w="36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F6A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ISO/IEC 17021-1:2015 and ISO 22003-1:2022, FSSC Version 6 Requirements</w:t>
                  </w:r>
                </w:p>
              </w:tc>
            </w:tr>
            <w:tr w:rsidR="00695C79" w14:paraId="416A738E" w14:textId="77777777">
              <w:trPr>
                <w:trHeight w:val="282"/>
              </w:trPr>
              <w:tc>
                <w:tcPr>
                  <w:tcW w:w="3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C06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 C Food manufacturing</w:t>
                  </w:r>
                </w:p>
              </w:tc>
              <w:tc>
                <w:tcPr>
                  <w:tcW w:w="3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813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Food and food ingredient processing (excluding pet food)</w:t>
                  </w:r>
                </w:p>
              </w:tc>
              <w:tc>
                <w:tcPr>
                  <w:tcW w:w="35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E594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CIV - Processing of ambient stable products</w:t>
                  </w:r>
                </w:p>
              </w:tc>
              <w:tc>
                <w:tcPr>
                  <w:tcW w:w="36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421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ISO/IEC 17021-1:2015 and ISO 22003-1:2022, FSSC Version 6 Requirements</w:t>
                  </w:r>
                </w:p>
              </w:tc>
            </w:tr>
            <w:tr w:rsidR="00695C79" w14:paraId="19F9D300" w14:textId="77777777">
              <w:trPr>
                <w:trHeight w:val="282"/>
              </w:trPr>
              <w:tc>
                <w:tcPr>
                  <w:tcW w:w="3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F5B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 G Transport and storage services</w:t>
                  </w:r>
                </w:p>
              </w:tc>
              <w:tc>
                <w:tcPr>
                  <w:tcW w:w="3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386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Transport and storage services</w:t>
                  </w:r>
                </w:p>
              </w:tc>
              <w:tc>
                <w:tcPr>
                  <w:tcW w:w="35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BA1A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36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619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ISO/IEC 17021-1:2015 and ISO 22003-1:2022, FSSC Version 6 Requirements</w:t>
                  </w:r>
                </w:p>
              </w:tc>
            </w:tr>
            <w:tr w:rsidR="00695C79" w14:paraId="6ADAEA0B" w14:textId="77777777">
              <w:trPr>
                <w:trHeight w:val="282"/>
              </w:trPr>
              <w:tc>
                <w:tcPr>
                  <w:tcW w:w="3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705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 I Food packaging manufacturing</w:t>
                  </w:r>
                </w:p>
              </w:tc>
              <w:tc>
                <w:tcPr>
                  <w:tcW w:w="3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263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Production of packaging material</w:t>
                  </w:r>
                </w:p>
              </w:tc>
              <w:tc>
                <w:tcPr>
                  <w:tcW w:w="35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70BD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36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CB3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ISO/IEC 17021-1:2015 and ISO 22003-1:2022, FSSC Version 6 Requirements</w:t>
                  </w:r>
                </w:p>
              </w:tc>
            </w:tr>
            <w:tr w:rsidR="00695C79" w14:paraId="57F5375C" w14:textId="77777777">
              <w:trPr>
                <w:trHeight w:val="282"/>
              </w:trPr>
              <w:tc>
                <w:tcPr>
                  <w:tcW w:w="3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A0A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 K Production of (bio) chemicals</w:t>
                  </w:r>
                </w:p>
              </w:tc>
              <w:tc>
                <w:tcPr>
                  <w:tcW w:w="3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2B69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Chemical and bio-chemical </w:t>
                  </w:r>
                </w:p>
              </w:tc>
              <w:tc>
                <w:tcPr>
                  <w:tcW w:w="35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3CC6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36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6BC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ISO/IEC 17021-1:2015 and ISO 22003-1:2022, FSSC Version 6 Requirements</w:t>
                  </w:r>
                </w:p>
              </w:tc>
            </w:tr>
            <w:tr w:rsidR="00CA6F8E" w14:paraId="315FDD44" w14:textId="77777777" w:rsidTr="00CA6F8E">
              <w:trPr>
                <w:trHeight w:val="690"/>
              </w:trPr>
              <w:tc>
                <w:tcPr>
                  <w:tcW w:w="38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828"/>
                  </w:tblGrid>
                  <w:tr w:rsidR="00695C79" w14:paraId="6D9BE4C9" w14:textId="77777777">
                    <w:tc>
                      <w:tcPr>
                        <w:tcW w:w="14829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810"/>
                        </w:tblGrid>
                        <w:tr w:rsidR="00695C79" w14:paraId="0E3272D0" w14:textId="77777777">
                          <w:trPr>
                            <w:trHeight w:val="282"/>
                          </w:trPr>
                          <w:tc>
                            <w:tcPr>
                              <w:tcW w:w="148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9B99B" w14:textId="77777777" w:rsidR="00695C7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lastRenderedPageBreak/>
                                <w:t>Note: This schedule refers to FSSC 22000 Version 6: 2023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Accreditation granted in accordance with ISO/TS 22003-1: 2022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14:paraId="406B40A6" w14:textId="77777777" w:rsidR="00695C79" w:rsidRDefault="00695C79">
                        <w:pPr>
                          <w:spacing w:after="0" w:line="240" w:lineRule="auto"/>
                        </w:pPr>
                      </w:p>
                    </w:tc>
                  </w:tr>
                  <w:tr w:rsidR="00695C79" w14:paraId="2330622A" w14:textId="77777777">
                    <w:trPr>
                      <w:trHeight w:val="330"/>
                    </w:trPr>
                    <w:tc>
                      <w:tcPr>
                        <w:tcW w:w="14829" w:type="dxa"/>
                      </w:tcPr>
                      <w:p w14:paraId="10A4F3F9" w14:textId="77777777" w:rsidR="00695C79" w:rsidRDefault="00695C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2329C68" w14:textId="77777777" w:rsidR="00695C79" w:rsidRDefault="00695C79">
                  <w:pPr>
                    <w:spacing w:after="0" w:line="240" w:lineRule="auto"/>
                  </w:pPr>
                </w:p>
              </w:tc>
            </w:tr>
          </w:tbl>
          <w:p w14:paraId="45B83978" w14:textId="77777777" w:rsidR="00695C79" w:rsidRDefault="00695C79">
            <w:pPr>
              <w:spacing w:after="0" w:line="240" w:lineRule="auto"/>
            </w:pPr>
          </w:p>
        </w:tc>
        <w:tc>
          <w:tcPr>
            <w:tcW w:w="345" w:type="dxa"/>
          </w:tcPr>
          <w:p w14:paraId="47817A2C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</w:tbl>
    <w:p w14:paraId="17DF6EC1" w14:textId="77777777" w:rsidR="00695C79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4829"/>
        <w:gridCol w:w="345"/>
      </w:tblGrid>
      <w:tr w:rsidR="00695C79" w14:paraId="086DBAB9" w14:textId="77777777">
        <w:tc>
          <w:tcPr>
            <w:tcW w:w="565" w:type="dxa"/>
          </w:tcPr>
          <w:p w14:paraId="71A8ABC4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35"/>
              <w:gridCol w:w="3712"/>
              <w:gridCol w:w="3597"/>
              <w:gridCol w:w="3684"/>
            </w:tblGrid>
            <w:tr w:rsidR="00CA6F8E" w14:paraId="1307BC8E" w14:textId="77777777" w:rsidTr="00CA6F8E">
              <w:trPr>
                <w:trHeight w:val="417"/>
              </w:trPr>
              <w:tc>
                <w:tcPr>
                  <w:tcW w:w="38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6D3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8080"/>
                      <w:sz w:val="28"/>
                    </w:rPr>
                    <w:t>Head Office</w:t>
                  </w:r>
                </w:p>
              </w:tc>
              <w:tc>
                <w:tcPr>
                  <w:tcW w:w="3684" w:type="dxa"/>
                </w:tcPr>
                <w:p w14:paraId="6C0EE8D9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CA6F8E" w14:paraId="2A079A29" w14:textId="77777777" w:rsidTr="00CA6F8E">
              <w:trPr>
                <w:trHeight w:val="507"/>
              </w:trPr>
              <w:tc>
                <w:tcPr>
                  <w:tcW w:w="38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407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</w:rPr>
                    <w:t>ISO 22000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8D26" w14:textId="77777777" w:rsidR="00695C79" w:rsidRDefault="00695C79">
                  <w:pPr>
                    <w:spacing w:after="0" w:line="240" w:lineRule="auto"/>
                  </w:pPr>
                </w:p>
              </w:tc>
            </w:tr>
            <w:tr w:rsidR="00695C79" w14:paraId="2F55CA05" w14:textId="77777777">
              <w:trPr>
                <w:trHeight w:val="282"/>
              </w:trPr>
              <w:tc>
                <w:tcPr>
                  <w:tcW w:w="3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E8F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Category (See ISO 22003)</w:t>
                  </w:r>
                </w:p>
              </w:tc>
              <w:tc>
                <w:tcPr>
                  <w:tcW w:w="3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3B6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Description of Activity</w:t>
                  </w:r>
                </w:p>
              </w:tc>
              <w:tc>
                <w:tcPr>
                  <w:tcW w:w="35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57DB" w14:textId="77777777" w:rsidR="00695C79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b/>
                      <w:color w:val="FFFFFF"/>
                    </w:rPr>
                    <w:t>Sub Category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FFFFFF"/>
                    </w:rPr>
                    <w:t xml:space="preserve"> (if applicable)</w:t>
                  </w:r>
                </w:p>
              </w:tc>
              <w:tc>
                <w:tcPr>
                  <w:tcW w:w="36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45A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Normative Documents</w:t>
                  </w:r>
                  <w:r>
                    <w:rPr>
                      <w:rFonts w:ascii="Arial" w:eastAsia="Arial" w:hAnsi="Arial"/>
                      <w:b/>
                      <w:color w:val="FFFFFF"/>
                    </w:rPr>
                    <w:br/>
                  </w:r>
                </w:p>
              </w:tc>
            </w:tr>
            <w:tr w:rsidR="00695C79" w14:paraId="6B2046A9" w14:textId="77777777">
              <w:trPr>
                <w:trHeight w:val="282"/>
              </w:trPr>
              <w:tc>
                <w:tcPr>
                  <w:tcW w:w="3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FE0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 C Food manufacturing</w:t>
                  </w:r>
                </w:p>
              </w:tc>
              <w:tc>
                <w:tcPr>
                  <w:tcW w:w="3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299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Food and food ingredient processing (excluding pet food)</w:t>
                  </w:r>
                </w:p>
              </w:tc>
              <w:tc>
                <w:tcPr>
                  <w:tcW w:w="35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684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 - Processing of perishable animal products</w:t>
                  </w:r>
                </w:p>
              </w:tc>
              <w:tc>
                <w:tcPr>
                  <w:tcW w:w="36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6C5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ISO/IEC 17021-1:2015 and ISO 22003-1:2022</w:t>
                  </w:r>
                </w:p>
              </w:tc>
            </w:tr>
            <w:tr w:rsidR="00695C79" w14:paraId="02362554" w14:textId="77777777">
              <w:trPr>
                <w:trHeight w:val="282"/>
              </w:trPr>
              <w:tc>
                <w:tcPr>
                  <w:tcW w:w="3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AC8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 C Food manufacturing</w:t>
                  </w:r>
                </w:p>
              </w:tc>
              <w:tc>
                <w:tcPr>
                  <w:tcW w:w="3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20B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Food and food ingredient processing (excluding pet food)</w:t>
                  </w:r>
                </w:p>
              </w:tc>
              <w:tc>
                <w:tcPr>
                  <w:tcW w:w="35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077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CII - Processing of perishable plant-based products</w:t>
                  </w:r>
                </w:p>
              </w:tc>
              <w:tc>
                <w:tcPr>
                  <w:tcW w:w="36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5664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ISO/IEC 17021-1:2015 and ISO 22003-1:2022</w:t>
                  </w:r>
                </w:p>
              </w:tc>
            </w:tr>
            <w:tr w:rsidR="00695C79" w14:paraId="30A774B7" w14:textId="77777777">
              <w:trPr>
                <w:trHeight w:val="282"/>
              </w:trPr>
              <w:tc>
                <w:tcPr>
                  <w:tcW w:w="3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C9AD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 C Food manufacturing</w:t>
                  </w:r>
                </w:p>
              </w:tc>
              <w:tc>
                <w:tcPr>
                  <w:tcW w:w="3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DA9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Food and food ingredient processing (excluding pet food)</w:t>
                  </w:r>
                </w:p>
              </w:tc>
              <w:tc>
                <w:tcPr>
                  <w:tcW w:w="35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0DF4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CIII - Processing of perishable animal and plant-products</w:t>
                  </w:r>
                </w:p>
              </w:tc>
              <w:tc>
                <w:tcPr>
                  <w:tcW w:w="36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1279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ISO/IEC 17021-1:2015 and ISO 22003-1:2022</w:t>
                  </w:r>
                </w:p>
              </w:tc>
            </w:tr>
            <w:tr w:rsidR="00695C79" w14:paraId="30490C32" w14:textId="77777777">
              <w:trPr>
                <w:trHeight w:val="282"/>
              </w:trPr>
              <w:tc>
                <w:tcPr>
                  <w:tcW w:w="3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524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 C Food manufacturing</w:t>
                  </w:r>
                </w:p>
              </w:tc>
              <w:tc>
                <w:tcPr>
                  <w:tcW w:w="3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E6F9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Food and food ingredient processing (excluding pet food)</w:t>
                  </w:r>
                </w:p>
              </w:tc>
              <w:tc>
                <w:tcPr>
                  <w:tcW w:w="35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CA5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CIV - Processing of ambient stable products</w:t>
                  </w:r>
                </w:p>
              </w:tc>
              <w:tc>
                <w:tcPr>
                  <w:tcW w:w="36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CE1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ISO/IEC 17021-1:2015 and ISO 22003-1:2022</w:t>
                  </w:r>
                </w:p>
              </w:tc>
            </w:tr>
            <w:tr w:rsidR="00695C79" w14:paraId="30BE8A1C" w14:textId="77777777">
              <w:trPr>
                <w:trHeight w:val="282"/>
              </w:trPr>
              <w:tc>
                <w:tcPr>
                  <w:tcW w:w="3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B5F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 E Catering</w:t>
                  </w:r>
                </w:p>
              </w:tc>
              <w:tc>
                <w:tcPr>
                  <w:tcW w:w="3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18A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Catering/food service</w:t>
                  </w:r>
                </w:p>
              </w:tc>
              <w:tc>
                <w:tcPr>
                  <w:tcW w:w="35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5FD0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36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ACE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ISO/IEC 17021-1:2015 and ISO 22003-1:2022</w:t>
                  </w:r>
                </w:p>
              </w:tc>
            </w:tr>
            <w:tr w:rsidR="00695C79" w14:paraId="6C666CE4" w14:textId="77777777">
              <w:trPr>
                <w:trHeight w:val="282"/>
              </w:trPr>
              <w:tc>
                <w:tcPr>
                  <w:tcW w:w="3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219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 F Trading, retail, wholesale and E-commerce</w:t>
                  </w:r>
                </w:p>
              </w:tc>
              <w:tc>
                <w:tcPr>
                  <w:tcW w:w="3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D03A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Trading, retail and e-commerce</w:t>
                  </w:r>
                </w:p>
              </w:tc>
              <w:tc>
                <w:tcPr>
                  <w:tcW w:w="35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3A6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FI - Retail / wholesale</w:t>
                  </w:r>
                </w:p>
              </w:tc>
              <w:tc>
                <w:tcPr>
                  <w:tcW w:w="36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780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ISO/IEC 17021-1:2015 and ISO 22003-1:2022</w:t>
                  </w:r>
                </w:p>
              </w:tc>
            </w:tr>
            <w:tr w:rsidR="00695C79" w14:paraId="4091FD39" w14:textId="77777777">
              <w:trPr>
                <w:trHeight w:val="282"/>
              </w:trPr>
              <w:tc>
                <w:tcPr>
                  <w:tcW w:w="3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5F5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 F Trading, retail, wholesale and E-commerce</w:t>
                  </w:r>
                </w:p>
              </w:tc>
              <w:tc>
                <w:tcPr>
                  <w:tcW w:w="3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5CE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Trading, retail and e-commerce</w:t>
                  </w:r>
                </w:p>
              </w:tc>
              <w:tc>
                <w:tcPr>
                  <w:tcW w:w="35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BF6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FII - Brokering/trading</w:t>
                  </w:r>
                </w:p>
              </w:tc>
              <w:tc>
                <w:tcPr>
                  <w:tcW w:w="36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39D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ISO/IEC 17021-1:2015 and ISO 22003-1:2022</w:t>
                  </w:r>
                </w:p>
              </w:tc>
            </w:tr>
            <w:tr w:rsidR="00695C79" w14:paraId="3E221E9D" w14:textId="77777777">
              <w:trPr>
                <w:trHeight w:val="282"/>
              </w:trPr>
              <w:tc>
                <w:tcPr>
                  <w:tcW w:w="3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4C0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 G Transport and storage services</w:t>
                  </w:r>
                </w:p>
              </w:tc>
              <w:tc>
                <w:tcPr>
                  <w:tcW w:w="3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481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Transport and storage services</w:t>
                  </w:r>
                </w:p>
              </w:tc>
              <w:tc>
                <w:tcPr>
                  <w:tcW w:w="35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85FB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36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DB4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ISO/IEC 17021-1:2015 and ISO 22003-1:2022</w:t>
                  </w:r>
                </w:p>
              </w:tc>
            </w:tr>
            <w:tr w:rsidR="00695C79" w14:paraId="7C235886" w14:textId="77777777">
              <w:trPr>
                <w:trHeight w:val="282"/>
              </w:trPr>
              <w:tc>
                <w:tcPr>
                  <w:tcW w:w="3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557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 I Food packaging manufacturing</w:t>
                  </w:r>
                </w:p>
              </w:tc>
              <w:tc>
                <w:tcPr>
                  <w:tcW w:w="3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57D4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Production of packaging material</w:t>
                  </w:r>
                </w:p>
              </w:tc>
              <w:tc>
                <w:tcPr>
                  <w:tcW w:w="35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3B6E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36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B58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ISO/IEC 17021-1:2015 and ISO 22003-1:2022</w:t>
                  </w:r>
                </w:p>
              </w:tc>
            </w:tr>
            <w:tr w:rsidR="00695C79" w14:paraId="2A7E6ADA" w14:textId="77777777">
              <w:trPr>
                <w:trHeight w:val="282"/>
              </w:trPr>
              <w:tc>
                <w:tcPr>
                  <w:tcW w:w="3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092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 K Production of (bio) chemicals</w:t>
                  </w:r>
                </w:p>
              </w:tc>
              <w:tc>
                <w:tcPr>
                  <w:tcW w:w="3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525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Chemical and bio-chemical </w:t>
                  </w:r>
                </w:p>
              </w:tc>
              <w:tc>
                <w:tcPr>
                  <w:tcW w:w="35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B5BC" w14:textId="77777777" w:rsidR="00695C79" w:rsidRDefault="00695C79">
                  <w:pPr>
                    <w:spacing w:after="0" w:line="240" w:lineRule="auto"/>
                  </w:pPr>
                </w:p>
              </w:tc>
              <w:tc>
                <w:tcPr>
                  <w:tcW w:w="36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ABA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ISO/IEC 17021-1:2015 and ISO 22003-1:2022</w:t>
                  </w:r>
                </w:p>
              </w:tc>
            </w:tr>
            <w:tr w:rsidR="00CA6F8E" w14:paraId="3BD97BC5" w14:textId="77777777" w:rsidTr="00CA6F8E">
              <w:trPr>
                <w:trHeight w:val="690"/>
              </w:trPr>
              <w:tc>
                <w:tcPr>
                  <w:tcW w:w="38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828"/>
                  </w:tblGrid>
                  <w:tr w:rsidR="00695C79" w14:paraId="6D8B19BE" w14:textId="77777777">
                    <w:tc>
                      <w:tcPr>
                        <w:tcW w:w="14829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810"/>
                        </w:tblGrid>
                        <w:tr w:rsidR="00695C79" w14:paraId="00777CDF" w14:textId="77777777">
                          <w:trPr>
                            <w:trHeight w:val="282"/>
                          </w:trPr>
                          <w:tc>
                            <w:tcPr>
                              <w:tcW w:w="148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5F07B" w14:textId="77777777" w:rsidR="00695C7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t>Note: This schedule refers to ISO 22000:2018 and ISO 22002-1:2022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14:paraId="02FE36DB" w14:textId="77777777" w:rsidR="00695C79" w:rsidRDefault="00695C79">
                        <w:pPr>
                          <w:spacing w:after="0" w:line="240" w:lineRule="auto"/>
                        </w:pPr>
                      </w:p>
                    </w:tc>
                  </w:tr>
                  <w:tr w:rsidR="00695C79" w14:paraId="79458EC1" w14:textId="77777777">
                    <w:trPr>
                      <w:trHeight w:val="330"/>
                    </w:trPr>
                    <w:tc>
                      <w:tcPr>
                        <w:tcW w:w="14829" w:type="dxa"/>
                      </w:tcPr>
                      <w:p w14:paraId="0C677D7B" w14:textId="77777777" w:rsidR="00695C79" w:rsidRDefault="00695C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C826F5B" w14:textId="77777777" w:rsidR="00695C79" w:rsidRDefault="00695C79">
                  <w:pPr>
                    <w:spacing w:after="0" w:line="240" w:lineRule="auto"/>
                  </w:pPr>
                </w:p>
              </w:tc>
            </w:tr>
          </w:tbl>
          <w:p w14:paraId="216DF59B" w14:textId="77777777" w:rsidR="00695C79" w:rsidRDefault="00695C79">
            <w:pPr>
              <w:spacing w:after="0" w:line="240" w:lineRule="auto"/>
            </w:pPr>
          </w:p>
        </w:tc>
        <w:tc>
          <w:tcPr>
            <w:tcW w:w="345" w:type="dxa"/>
          </w:tcPr>
          <w:p w14:paraId="12740843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695C79" w14:paraId="137A7D48" w14:textId="77777777">
        <w:trPr>
          <w:trHeight w:val="99"/>
        </w:trPr>
        <w:tc>
          <w:tcPr>
            <w:tcW w:w="565" w:type="dxa"/>
          </w:tcPr>
          <w:p w14:paraId="74A11083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829" w:type="dxa"/>
          </w:tcPr>
          <w:p w14:paraId="6203727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14:paraId="394B2941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695C79" w14:paraId="1107BBCA" w14:textId="77777777">
        <w:tc>
          <w:tcPr>
            <w:tcW w:w="565" w:type="dxa"/>
          </w:tcPr>
          <w:p w14:paraId="5D24DE63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07"/>
              <w:gridCol w:w="3025"/>
              <w:gridCol w:w="9196"/>
            </w:tblGrid>
            <w:tr w:rsidR="00CA6F8E" w14:paraId="00633C5F" w14:textId="77777777" w:rsidTr="00CA6F8E">
              <w:trPr>
                <w:trHeight w:val="417"/>
              </w:trPr>
              <w:tc>
                <w:tcPr>
                  <w:tcW w:w="26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74B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8080"/>
                      <w:sz w:val="28"/>
                    </w:rPr>
                    <w:t>Head Office</w:t>
                  </w:r>
                </w:p>
              </w:tc>
            </w:tr>
            <w:tr w:rsidR="00CA6F8E" w14:paraId="7B6A8995" w14:textId="77777777" w:rsidTr="00CA6F8E">
              <w:trPr>
                <w:trHeight w:val="507"/>
              </w:trPr>
              <w:tc>
                <w:tcPr>
                  <w:tcW w:w="26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B14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</w:rPr>
                    <w:t>ISO 14001</w:t>
                  </w:r>
                </w:p>
              </w:tc>
            </w:tr>
            <w:tr w:rsidR="00695C79" w14:paraId="515AEEFD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1A6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Code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E1D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NACE code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DBF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Detail</w:t>
                  </w:r>
                </w:p>
              </w:tc>
            </w:tr>
            <w:tr w:rsidR="00695C79" w14:paraId="7AE4B174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477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54C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07, 8.1, 8.9 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569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Mining of non-ferrous metal ores, excluding uranium and thorium ores, quarrying of stone, quarrying of sand and clay, other mining and quarrying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n.e.c.</w:t>
                  </w:r>
                  <w:proofErr w:type="spellEnd"/>
                </w:p>
              </w:tc>
            </w:tr>
            <w:tr w:rsidR="00695C79" w14:paraId="05439ADE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A8FA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3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3FC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C80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Food products, beverages and tobacco</w:t>
                  </w:r>
                </w:p>
              </w:tc>
            </w:tr>
            <w:tr w:rsidR="00695C79" w14:paraId="0D341DAD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FBA9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4109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CA6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Manufacture of textiles</w:t>
                  </w:r>
                </w:p>
              </w:tc>
            </w:tr>
            <w:tr w:rsidR="00695C79" w14:paraId="24B7DD38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2F2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73B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A5D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Wood and wood products</w:t>
                  </w:r>
                </w:p>
              </w:tc>
            </w:tr>
            <w:tr w:rsidR="00695C79" w14:paraId="600055E0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80AA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D30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674A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Pulp, paper and paper products</w:t>
                  </w:r>
                </w:p>
              </w:tc>
            </w:tr>
            <w:tr w:rsidR="00695C79" w14:paraId="4C25011A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63F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E2A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1E6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Publishing companies</w:t>
                  </w:r>
                </w:p>
              </w:tc>
            </w:tr>
            <w:tr w:rsidR="00695C79" w14:paraId="06ED3648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185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950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BAF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Printing companies</w:t>
                  </w:r>
                </w:p>
              </w:tc>
            </w:tr>
            <w:tr w:rsidR="00695C79" w14:paraId="010289AD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2ED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C66A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20.3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BD1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Manufacture of paints, varnishes and similar coatings, printing ink and mastics</w:t>
                  </w:r>
                </w:p>
              </w:tc>
            </w:tr>
            <w:tr w:rsidR="00695C79" w14:paraId="6DC62838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6A6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6A09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8E1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Pharmaceuticals</w:t>
                  </w:r>
                </w:p>
              </w:tc>
            </w:tr>
            <w:tr w:rsidR="00695C79" w14:paraId="108D05D3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EAD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6B8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1F5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Rubber and plastic products</w:t>
                  </w:r>
                </w:p>
              </w:tc>
            </w:tr>
            <w:tr w:rsidR="00695C79" w14:paraId="50F0EE65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274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938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3EC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Non-metallic mineral products</w:t>
                  </w:r>
                </w:p>
              </w:tc>
            </w:tr>
            <w:tr w:rsidR="00695C79" w14:paraId="5DB164E2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88E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1669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8EF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Concrete, cement, lime plaster etc</w:t>
                  </w:r>
                </w:p>
              </w:tc>
            </w:tr>
            <w:tr w:rsidR="00695C79" w14:paraId="5BD16270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130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001F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24.5, 25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25C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Casting of metals, manufacture of fabricated metal products, except machinery and equipment</w:t>
                  </w:r>
                </w:p>
              </w:tc>
            </w:tr>
            <w:tr w:rsidR="00695C79" w14:paraId="112FF5C8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5B6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236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28D4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Machinery and equipment</w:t>
                  </w:r>
                </w:p>
              </w:tc>
            </w:tr>
            <w:tr w:rsidR="00695C79" w14:paraId="63A4D99D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A5F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CF6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E13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Electrical and optical equipment</w:t>
                  </w:r>
                </w:p>
              </w:tc>
            </w:tr>
            <w:tr w:rsidR="00695C79" w14:paraId="26FC63C3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45A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28C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80A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Manufacturing not elsewhere classified</w:t>
                  </w:r>
                </w:p>
              </w:tc>
            </w:tr>
            <w:tr w:rsidR="00695C79" w14:paraId="2E813F8F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ED6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7AA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ABB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Recycling</w:t>
                  </w:r>
                </w:p>
              </w:tc>
            </w:tr>
            <w:tr w:rsidR="00695C79" w14:paraId="12D830FF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24A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A3A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5C7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Electricity supply</w:t>
                  </w:r>
                </w:p>
              </w:tc>
            </w:tr>
            <w:tr w:rsidR="00695C79" w14:paraId="193FC9DB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674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C57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836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Gas supply</w:t>
                  </w:r>
                </w:p>
              </w:tc>
            </w:tr>
            <w:tr w:rsidR="00695C79" w14:paraId="0C196741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9C5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AD6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804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Water supply</w:t>
                  </w:r>
                </w:p>
              </w:tc>
            </w:tr>
            <w:tr w:rsidR="00695C79" w14:paraId="34E01862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E51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208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F8D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Construction</w:t>
                  </w:r>
                </w:p>
              </w:tc>
            </w:tr>
            <w:tr w:rsidR="00695C79" w14:paraId="43686311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32C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F71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490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Wholesale and retail trade; Repair of motor vehicles,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motorcycles and personal and household goods</w:t>
                  </w:r>
                </w:p>
              </w:tc>
            </w:tr>
            <w:tr w:rsidR="00695C79" w14:paraId="194B05C0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4EA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4CF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1E0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Hotels and restaurants</w:t>
                  </w:r>
                </w:p>
              </w:tc>
            </w:tr>
            <w:tr w:rsidR="00695C79" w14:paraId="1021193E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541D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D3A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402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Transport, storage and communication</w:t>
                  </w:r>
                </w:p>
              </w:tc>
            </w:tr>
            <w:tr w:rsidR="00695C79" w14:paraId="04A07A50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1EB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247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FED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Financial intermediation; retail estate; renting</w:t>
                  </w:r>
                </w:p>
              </w:tc>
            </w:tr>
            <w:tr w:rsidR="00695C79" w14:paraId="6336F3C7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EF2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BB4D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4B8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Information technology</w:t>
                  </w:r>
                </w:p>
              </w:tc>
            </w:tr>
            <w:tr w:rsidR="00695C79" w14:paraId="597205A4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02C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F5F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FFB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Engineering services</w:t>
                  </w:r>
                </w:p>
              </w:tc>
            </w:tr>
            <w:tr w:rsidR="00695C79" w14:paraId="4B3E1A53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4FA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35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F82CD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B0B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Other services</w:t>
                  </w:r>
                </w:p>
              </w:tc>
            </w:tr>
            <w:tr w:rsidR="00695C79" w14:paraId="1B48AD80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CFED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6E8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Full except 84.25 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B43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Public administration except Fire Service Activities</w:t>
                  </w:r>
                </w:p>
              </w:tc>
            </w:tr>
            <w:tr w:rsidR="00695C79" w14:paraId="54B94931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C35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CC0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40E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Education</w:t>
                  </w:r>
                </w:p>
              </w:tc>
            </w:tr>
            <w:tr w:rsidR="00CA6F8E" w14:paraId="7455A853" w14:textId="77777777" w:rsidTr="00CA6F8E">
              <w:trPr>
                <w:trHeight w:val="690"/>
              </w:trPr>
              <w:tc>
                <w:tcPr>
                  <w:tcW w:w="26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828"/>
                  </w:tblGrid>
                  <w:tr w:rsidR="00695C79" w14:paraId="67D2514D" w14:textId="77777777">
                    <w:tc>
                      <w:tcPr>
                        <w:tcW w:w="14829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810"/>
                        </w:tblGrid>
                        <w:tr w:rsidR="00695C79" w14:paraId="3A25EBF9" w14:textId="77777777">
                          <w:trPr>
                            <w:trHeight w:val="282"/>
                          </w:trPr>
                          <w:tc>
                            <w:tcPr>
                              <w:tcW w:w="148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39C420" w14:textId="77777777" w:rsidR="00695C7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t>Note: This schedule refers to ISO 14001:2015</w:t>
                              </w:r>
                            </w:p>
                          </w:tc>
                        </w:tr>
                      </w:tbl>
                      <w:p w14:paraId="5BDA7BF5" w14:textId="77777777" w:rsidR="00695C79" w:rsidRDefault="00695C79">
                        <w:pPr>
                          <w:spacing w:after="0" w:line="240" w:lineRule="auto"/>
                        </w:pPr>
                      </w:p>
                    </w:tc>
                  </w:tr>
                  <w:tr w:rsidR="00695C79" w14:paraId="4B4985FE" w14:textId="77777777">
                    <w:trPr>
                      <w:trHeight w:val="330"/>
                    </w:trPr>
                    <w:tc>
                      <w:tcPr>
                        <w:tcW w:w="14829" w:type="dxa"/>
                      </w:tcPr>
                      <w:p w14:paraId="0A85D503" w14:textId="77777777" w:rsidR="00695C79" w:rsidRDefault="00695C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EA63A10" w14:textId="77777777" w:rsidR="00695C79" w:rsidRDefault="00695C79">
                  <w:pPr>
                    <w:spacing w:after="0" w:line="240" w:lineRule="auto"/>
                  </w:pPr>
                </w:p>
              </w:tc>
            </w:tr>
          </w:tbl>
          <w:p w14:paraId="15277536" w14:textId="77777777" w:rsidR="00695C79" w:rsidRDefault="00695C79">
            <w:pPr>
              <w:spacing w:after="0" w:line="240" w:lineRule="auto"/>
            </w:pPr>
          </w:p>
        </w:tc>
        <w:tc>
          <w:tcPr>
            <w:tcW w:w="345" w:type="dxa"/>
          </w:tcPr>
          <w:p w14:paraId="25C8523D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</w:tbl>
    <w:p w14:paraId="70BBEEC0" w14:textId="77777777" w:rsidR="00695C79" w:rsidRDefault="00000000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4829"/>
        <w:gridCol w:w="345"/>
      </w:tblGrid>
      <w:tr w:rsidR="00695C79" w14:paraId="69CE89E6" w14:textId="77777777">
        <w:tc>
          <w:tcPr>
            <w:tcW w:w="565" w:type="dxa"/>
          </w:tcPr>
          <w:p w14:paraId="74C328B1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07"/>
              <w:gridCol w:w="3025"/>
              <w:gridCol w:w="9196"/>
            </w:tblGrid>
            <w:tr w:rsidR="00CA6F8E" w14:paraId="26C12150" w14:textId="77777777" w:rsidTr="00CA6F8E">
              <w:trPr>
                <w:trHeight w:val="417"/>
              </w:trPr>
              <w:tc>
                <w:tcPr>
                  <w:tcW w:w="26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12B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8080"/>
                      <w:sz w:val="28"/>
                    </w:rPr>
                    <w:t>Head Office</w:t>
                  </w:r>
                </w:p>
              </w:tc>
            </w:tr>
            <w:tr w:rsidR="00CA6F8E" w14:paraId="6635DB1C" w14:textId="77777777" w:rsidTr="00CA6F8E">
              <w:trPr>
                <w:trHeight w:val="507"/>
              </w:trPr>
              <w:tc>
                <w:tcPr>
                  <w:tcW w:w="26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C3A4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</w:rPr>
                    <w:t>ISO 45001</w:t>
                  </w:r>
                </w:p>
              </w:tc>
            </w:tr>
            <w:tr w:rsidR="00695C79" w14:paraId="5BCF440A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B03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Code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0F29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NACE code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884A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Detail</w:t>
                  </w:r>
                </w:p>
              </w:tc>
            </w:tr>
            <w:tr w:rsidR="00695C79" w14:paraId="2785FAE4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269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A14D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074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Rubber and plastic products</w:t>
                  </w:r>
                </w:p>
              </w:tc>
            </w:tr>
            <w:tr w:rsidR="00695C79" w14:paraId="1976E893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D21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D7A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1CCD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Non-metallic mineral products</w:t>
                  </w:r>
                </w:p>
              </w:tc>
            </w:tr>
            <w:tr w:rsidR="00695C79" w14:paraId="407EC154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0BE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33E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8F6A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Concrete, cement, lime, plaster etc</w:t>
                  </w:r>
                </w:p>
              </w:tc>
            </w:tr>
            <w:tr w:rsidR="00695C79" w14:paraId="66B82DEA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9BF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348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610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Recycling</w:t>
                  </w:r>
                </w:p>
              </w:tc>
            </w:tr>
            <w:tr w:rsidR="00695C79" w14:paraId="75B292DF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5FF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9D0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244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Gas supply</w:t>
                  </w:r>
                </w:p>
              </w:tc>
            </w:tr>
            <w:tr w:rsidR="00695C79" w14:paraId="0126D728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7D3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22F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321A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Manufacture of food products, beverages and tobacco products</w:t>
                  </w:r>
                </w:p>
              </w:tc>
            </w:tr>
            <w:tr w:rsidR="00695C79" w14:paraId="1C415737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C67D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82A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0C6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Wood and wood products</w:t>
                  </w:r>
                </w:p>
              </w:tc>
            </w:tr>
            <w:tr w:rsidR="00695C79" w14:paraId="2B06D4F2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938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6A04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177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Pulp, paper and paper products</w:t>
                  </w:r>
                </w:p>
              </w:tc>
            </w:tr>
            <w:tr w:rsidR="00695C79" w14:paraId="35EC4CC7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21E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7A8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5E3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Publishing companies</w:t>
                  </w:r>
                </w:p>
              </w:tc>
            </w:tr>
            <w:tr w:rsidR="00695C79" w14:paraId="22F0DB16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330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767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A46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Printing companies</w:t>
                  </w:r>
                </w:p>
              </w:tc>
            </w:tr>
            <w:tr w:rsidR="00695C79" w14:paraId="490619F4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A26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00DD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080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Manufacturing of chemicals, chemical products and fibres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(except radioactive materials)</w:t>
                  </w:r>
                </w:p>
              </w:tc>
            </w:tr>
            <w:tr w:rsidR="00695C79" w14:paraId="50426A2A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8EB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E91A" w14:textId="77777777" w:rsidR="00695C79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25,except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25.4 &amp; 33.11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6B4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Manufacture of fabricated metal products</w:t>
                  </w:r>
                </w:p>
              </w:tc>
            </w:tr>
            <w:tr w:rsidR="00695C79" w14:paraId="0DB5B6E4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A70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5BE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CA9D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Machinery and equipment</w:t>
                  </w:r>
                </w:p>
              </w:tc>
            </w:tr>
            <w:tr w:rsidR="00695C79" w14:paraId="1A99EC89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F1B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C03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E989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Manufacture and repair of electrical and optical equipment</w:t>
                  </w:r>
                </w:p>
              </w:tc>
            </w:tr>
            <w:tr w:rsidR="00695C79" w14:paraId="0F97B3A7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0D5A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F769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361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Other transport equipment</w:t>
                  </w:r>
                </w:p>
              </w:tc>
            </w:tr>
            <w:tr w:rsidR="00695C79" w14:paraId="24F45924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C6FD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B00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C76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Manufacturing not classified elsewhere</w:t>
                  </w:r>
                </w:p>
              </w:tc>
            </w:tr>
            <w:tr w:rsidR="00695C79" w14:paraId="1F302085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7FB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52F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80E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Electricity supply</w:t>
                  </w:r>
                </w:p>
              </w:tc>
            </w:tr>
            <w:tr w:rsidR="00695C79" w14:paraId="02364AD2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58C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52B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10B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Water supply</w:t>
                  </w:r>
                </w:p>
              </w:tc>
            </w:tr>
            <w:tr w:rsidR="00695C79" w14:paraId="6D8E0FBF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F8B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2E39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EB7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Construction of buildings, civil engineering and specialised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construction activities</w:t>
                  </w:r>
                </w:p>
              </w:tc>
            </w:tr>
            <w:tr w:rsidR="00695C79" w14:paraId="455C8121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FD7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611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DB3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Wholesale and retail trade; repair of motor vehicles,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motorcycles, and personal and household goods</w:t>
                  </w:r>
                </w:p>
              </w:tc>
            </w:tr>
            <w:tr w:rsidR="00695C79" w14:paraId="754FD389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B904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82C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F7B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Hotels and restaurants</w:t>
                  </w:r>
                </w:p>
              </w:tc>
            </w:tr>
            <w:tr w:rsidR="00695C79" w14:paraId="36D1C414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277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31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E652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C62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Transport, storage and communication</w:t>
                  </w:r>
                </w:p>
              </w:tc>
            </w:tr>
            <w:tr w:rsidR="00695C79" w14:paraId="6F5712D3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064A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023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220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Financial intermediation; real estate; renting</w:t>
                  </w:r>
                </w:p>
              </w:tc>
            </w:tr>
            <w:tr w:rsidR="00695C79" w14:paraId="2D478002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A0FE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F67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520D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Information technology</w:t>
                  </w:r>
                </w:p>
              </w:tc>
            </w:tr>
            <w:tr w:rsidR="00695C79" w14:paraId="53756E72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AAEA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9E59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9B8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Engineering services</w:t>
                  </w:r>
                </w:p>
              </w:tc>
            </w:tr>
            <w:tr w:rsidR="00695C79" w14:paraId="4231673C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F48A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25E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EB9A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Other services</w:t>
                  </w:r>
                </w:p>
              </w:tc>
            </w:tr>
            <w:tr w:rsidR="00695C79" w14:paraId="79E796DD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3F09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3F1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5B4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Public administration</w:t>
                  </w:r>
                </w:p>
              </w:tc>
            </w:tr>
            <w:tr w:rsidR="00695C79" w14:paraId="3CC9B695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9CB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D8D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B16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Education</w:t>
                  </w:r>
                </w:p>
              </w:tc>
            </w:tr>
            <w:tr w:rsidR="00695C79" w14:paraId="2F70CC7A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420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EBF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472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Health and social work</w:t>
                  </w:r>
                </w:p>
              </w:tc>
            </w:tr>
            <w:tr w:rsidR="00695C79" w14:paraId="564919FA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381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A70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1EE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Other social services</w:t>
                  </w:r>
                </w:p>
              </w:tc>
            </w:tr>
            <w:tr w:rsidR="00CA6F8E" w14:paraId="5524DCF9" w14:textId="77777777" w:rsidTr="00CA6F8E">
              <w:trPr>
                <w:trHeight w:val="690"/>
              </w:trPr>
              <w:tc>
                <w:tcPr>
                  <w:tcW w:w="26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828"/>
                  </w:tblGrid>
                  <w:tr w:rsidR="00695C79" w14:paraId="02A33700" w14:textId="77777777">
                    <w:tc>
                      <w:tcPr>
                        <w:tcW w:w="14829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810"/>
                        </w:tblGrid>
                        <w:tr w:rsidR="00695C79" w14:paraId="528B718A" w14:textId="77777777">
                          <w:trPr>
                            <w:trHeight w:val="282"/>
                          </w:trPr>
                          <w:tc>
                            <w:tcPr>
                              <w:tcW w:w="148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66848" w14:textId="77777777" w:rsidR="00695C7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t>Note: This schedule refers to ISO 45001:2018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Safety Schemes in Procurement – to the current SSIP Rules &amp; Bylaws as published on https://ssip.org.uk/   for organisations as defined by ISO 45001 for referenced SSIP categories: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SSIP Approved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SSIP Approved: Principal Contractor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SSIP Approved: Contractor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SSIP Approved: Principal Designer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SSIP Approved: Designer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 xml:space="preserve">SSIP Approved: IE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 xml:space="preserve">SSIP Approved: IE Contractor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SSIP Approved: IE Project Supervisor Construction Stage (PSCS)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SSIP Approved: IE Project Supervisor Design Process (PSDP)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SSIP Approved: IE Designer</w:t>
                              </w:r>
                            </w:p>
                          </w:tc>
                        </w:tr>
                      </w:tbl>
                      <w:p w14:paraId="4A8F9DBD" w14:textId="77777777" w:rsidR="00695C79" w:rsidRDefault="00695C79">
                        <w:pPr>
                          <w:spacing w:after="0" w:line="240" w:lineRule="auto"/>
                        </w:pPr>
                      </w:p>
                    </w:tc>
                  </w:tr>
                  <w:tr w:rsidR="00695C79" w14:paraId="6E795430" w14:textId="77777777">
                    <w:trPr>
                      <w:trHeight w:val="330"/>
                    </w:trPr>
                    <w:tc>
                      <w:tcPr>
                        <w:tcW w:w="14829" w:type="dxa"/>
                      </w:tcPr>
                      <w:p w14:paraId="4A81BE96" w14:textId="77777777" w:rsidR="00695C79" w:rsidRDefault="00695C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F9FA229" w14:textId="77777777" w:rsidR="00695C79" w:rsidRDefault="00695C79">
                  <w:pPr>
                    <w:spacing w:after="0" w:line="240" w:lineRule="auto"/>
                  </w:pPr>
                </w:p>
              </w:tc>
            </w:tr>
          </w:tbl>
          <w:p w14:paraId="023E29EE" w14:textId="77777777" w:rsidR="00695C79" w:rsidRDefault="00695C79">
            <w:pPr>
              <w:spacing w:after="0" w:line="240" w:lineRule="auto"/>
            </w:pPr>
          </w:p>
        </w:tc>
        <w:tc>
          <w:tcPr>
            <w:tcW w:w="345" w:type="dxa"/>
          </w:tcPr>
          <w:p w14:paraId="25DB5166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</w:tbl>
    <w:p w14:paraId="338D3737" w14:textId="77777777" w:rsidR="00695C79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4829"/>
        <w:gridCol w:w="345"/>
      </w:tblGrid>
      <w:tr w:rsidR="00695C79" w14:paraId="270824FE" w14:textId="77777777">
        <w:tc>
          <w:tcPr>
            <w:tcW w:w="565" w:type="dxa"/>
          </w:tcPr>
          <w:p w14:paraId="4B8BF9B8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07"/>
              <w:gridCol w:w="3025"/>
              <w:gridCol w:w="9196"/>
            </w:tblGrid>
            <w:tr w:rsidR="00CA6F8E" w14:paraId="70085587" w14:textId="77777777" w:rsidTr="00CA6F8E">
              <w:trPr>
                <w:trHeight w:val="417"/>
              </w:trPr>
              <w:tc>
                <w:tcPr>
                  <w:tcW w:w="26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DF49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8080"/>
                      <w:sz w:val="28"/>
                    </w:rPr>
                    <w:t>Head Office</w:t>
                  </w:r>
                </w:p>
              </w:tc>
            </w:tr>
            <w:tr w:rsidR="00CA6F8E" w14:paraId="26BB7E1D" w14:textId="77777777" w:rsidTr="00CA6F8E">
              <w:trPr>
                <w:trHeight w:val="507"/>
              </w:trPr>
              <w:tc>
                <w:tcPr>
                  <w:tcW w:w="26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0BC4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</w:rPr>
                    <w:t>ISO 9001</w:t>
                  </w:r>
                </w:p>
              </w:tc>
            </w:tr>
            <w:tr w:rsidR="00695C79" w14:paraId="0F042BA7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F229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Code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B74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NACE code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1B54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Detail</w:t>
                  </w:r>
                </w:p>
              </w:tc>
            </w:tr>
            <w:tr w:rsidR="00695C79" w14:paraId="69EC62F1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59B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B11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2B0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Gas Supply</w:t>
                  </w:r>
                </w:p>
              </w:tc>
            </w:tr>
            <w:tr w:rsidR="00695C79" w14:paraId="795E4FD3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B3D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BF8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 except 85.53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CE19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Education except Driving schools</w:t>
                  </w:r>
                </w:p>
              </w:tc>
            </w:tr>
            <w:tr w:rsidR="00695C79" w14:paraId="58171947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3B14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379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A1E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Agriculture, forestry and fishing</w:t>
                  </w:r>
                </w:p>
              </w:tc>
            </w:tr>
            <w:tr w:rsidR="00695C79" w14:paraId="1DCF8FA4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8F44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C85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08.92, 7.1 8.1, 8.91, 8.9, 9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AAFD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Extraction and agglomeration of peat, mining of iron ores,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quarrying of stone, quarrying of sand and clay, quarrying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of ornamental and building stone, limestone, gypsum,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chalk and slate. Mining of chemicals and fertilizer. Other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mining and quarrying - not elsewhere classified.</w:t>
                  </w:r>
                </w:p>
              </w:tc>
            </w:tr>
            <w:tr w:rsidR="00695C79" w14:paraId="787FCD27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575A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EA3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331D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Food products, beverages and tobacco</w:t>
                  </w:r>
                </w:p>
              </w:tc>
            </w:tr>
            <w:tr w:rsidR="00695C79" w14:paraId="07A11996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477A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0C5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D9C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Textiles and textile products</w:t>
                  </w:r>
                </w:p>
              </w:tc>
            </w:tr>
            <w:tr w:rsidR="00695C79" w14:paraId="7318C180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39C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65A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590A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Wood and wood products</w:t>
                  </w:r>
                </w:p>
              </w:tc>
            </w:tr>
            <w:tr w:rsidR="00695C79" w14:paraId="7CE31E34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48C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EF1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BF7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Pulp, paper and paper products</w:t>
                  </w:r>
                </w:p>
              </w:tc>
            </w:tr>
            <w:tr w:rsidR="00695C79" w14:paraId="1F03972C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B94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094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66C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Publishing companies</w:t>
                  </w:r>
                </w:p>
              </w:tc>
            </w:tr>
            <w:tr w:rsidR="00695C79" w14:paraId="74700D45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3E9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E4E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0E5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Printing companies</w:t>
                  </w:r>
                </w:p>
              </w:tc>
            </w:tr>
            <w:tr w:rsidR="00695C79" w14:paraId="7C5DEB79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F3BA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CA29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6B7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Chemicals, chemical products and fibres</w:t>
                  </w:r>
                </w:p>
              </w:tc>
            </w:tr>
            <w:tr w:rsidR="00695C79" w14:paraId="008DF2AD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72D9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CC44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39F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Rubber and plastic products</w:t>
                  </w:r>
                </w:p>
              </w:tc>
            </w:tr>
            <w:tr w:rsidR="00695C79" w14:paraId="7DE734BE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90B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B8D4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9A33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Non-metallic mineral products</w:t>
                  </w:r>
                </w:p>
              </w:tc>
            </w:tr>
            <w:tr w:rsidR="00695C79" w14:paraId="480A35AA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4CF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87F4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8EE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Cement, lime and plaster</w:t>
                  </w:r>
                </w:p>
              </w:tc>
            </w:tr>
            <w:tr w:rsidR="00695C79" w14:paraId="012953E7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922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A78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879D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Basic metals and fabricated metal products</w:t>
                  </w:r>
                </w:p>
              </w:tc>
            </w:tr>
            <w:tr w:rsidR="00695C79" w14:paraId="6238869A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6B6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42BD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219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Machinery and equipment</w:t>
                  </w:r>
                </w:p>
              </w:tc>
            </w:tr>
            <w:tr w:rsidR="00695C79" w14:paraId="6D4F0BE1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BF9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58E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72B9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Electrical and optical equipment</w:t>
                  </w:r>
                </w:p>
              </w:tc>
            </w:tr>
            <w:tr w:rsidR="00695C79" w14:paraId="7F1A06A5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AD8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DD9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DEB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Manufacturing not elsewhere classified</w:t>
                  </w:r>
                </w:p>
              </w:tc>
            </w:tr>
            <w:tr w:rsidR="00695C79" w14:paraId="39F105CD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F02A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376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24F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Recycling, including certification of scrap iron, steel and aluminium recovery in accordance with European Regulation EU 333/2011; scrap copper recovery in accordance with European Regulation EU 715/2013;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and,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scrap glass cullet recovery in accordance with European Regulation EU 1179/2012.</w:t>
                  </w:r>
                </w:p>
              </w:tc>
            </w:tr>
            <w:tr w:rsidR="00695C79" w14:paraId="0B6ABABA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5CD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25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90D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041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Electricity supply</w:t>
                  </w:r>
                </w:p>
              </w:tc>
            </w:tr>
            <w:tr w:rsidR="00695C79" w14:paraId="5131EB95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3948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2C1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2DC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Water supply</w:t>
                  </w:r>
                </w:p>
              </w:tc>
            </w:tr>
            <w:tr w:rsidR="00695C79" w14:paraId="1B3C63A2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7872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A1D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101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Construction</w:t>
                  </w:r>
                </w:p>
              </w:tc>
            </w:tr>
            <w:tr w:rsidR="00695C79" w14:paraId="1C172C3C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06C1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103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588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Wholesale and retail trade; Repair of motor vehicles, motorcycles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and personal and household goods</w:t>
                  </w:r>
                </w:p>
              </w:tc>
            </w:tr>
            <w:tr w:rsidR="00695C79" w14:paraId="763E154D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BBC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CF04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85A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Hotels and restaurants</w:t>
                  </w:r>
                </w:p>
              </w:tc>
            </w:tr>
            <w:tr w:rsidR="00695C79" w14:paraId="7146731E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246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7AB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Full 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51E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Transport, Storage &amp; Telecommunications</w:t>
                  </w:r>
                </w:p>
              </w:tc>
            </w:tr>
            <w:tr w:rsidR="00695C79" w14:paraId="70F963F3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426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4B9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446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Financial intermediation; real estate; renting</w:t>
                  </w:r>
                </w:p>
              </w:tc>
            </w:tr>
            <w:tr w:rsidR="00695C79" w14:paraId="71185A9D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674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D36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BF07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Information technology</w:t>
                  </w:r>
                </w:p>
              </w:tc>
            </w:tr>
            <w:tr w:rsidR="00695C79" w14:paraId="23527D7E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33FE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73F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724A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Engineering services</w:t>
                  </w:r>
                </w:p>
              </w:tc>
            </w:tr>
            <w:tr w:rsidR="00695C79" w14:paraId="2B837A27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00F3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2A4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5130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Other services</w:t>
                  </w:r>
                </w:p>
              </w:tc>
            </w:tr>
            <w:tr w:rsidR="00695C79" w14:paraId="0628D9B5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EA3B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BEE2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E235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Public Administration</w:t>
                  </w:r>
                </w:p>
              </w:tc>
            </w:tr>
            <w:tr w:rsidR="00695C79" w14:paraId="1B641F35" w14:textId="77777777">
              <w:trPr>
                <w:trHeight w:val="282"/>
              </w:trPr>
              <w:tc>
                <w:tcPr>
                  <w:tcW w:w="2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AF0C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3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4556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37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&amp;  96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.01</w:t>
                  </w:r>
                </w:p>
              </w:tc>
              <w:tc>
                <w:tcPr>
                  <w:tcW w:w="9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D63F" w14:textId="77777777" w:rsidR="00695C7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Sewerage &amp;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Washing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and dry-cleaning of textile and fur products</w:t>
                  </w:r>
                </w:p>
              </w:tc>
            </w:tr>
            <w:tr w:rsidR="00CA6F8E" w14:paraId="6C9F67F7" w14:textId="77777777" w:rsidTr="00CA6F8E">
              <w:trPr>
                <w:trHeight w:val="690"/>
              </w:trPr>
              <w:tc>
                <w:tcPr>
                  <w:tcW w:w="26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828"/>
                  </w:tblGrid>
                  <w:tr w:rsidR="00695C79" w14:paraId="6541871E" w14:textId="77777777">
                    <w:tc>
                      <w:tcPr>
                        <w:tcW w:w="14829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810"/>
                        </w:tblGrid>
                        <w:tr w:rsidR="00695C79" w14:paraId="111AD01D" w14:textId="77777777">
                          <w:trPr>
                            <w:trHeight w:val="282"/>
                          </w:trPr>
                          <w:tc>
                            <w:tcPr>
                              <w:tcW w:w="148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0DF271" w14:textId="77777777" w:rsidR="00695C7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t>Note: This schedule refers to ISO 9001:2015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National highway Sector Scheme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Family Group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2. Fencing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Scheme 2A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Scheme 10B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3. Electrical and land drilling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Scheme 6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Scheme 8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4. Surfacing and SSR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Scheme 13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Scheme 16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6. Temporary Traffic Management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Scheme 12A/12B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Scheme 12C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Scheme 12D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7. Landscaping and traffic Management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</w:rPr>
                                <w:br/>
                                <w:t>Scheme 18</w:t>
                              </w:r>
                            </w:p>
                          </w:tc>
                        </w:tr>
                      </w:tbl>
                      <w:p w14:paraId="4CAEB423" w14:textId="77777777" w:rsidR="00695C79" w:rsidRDefault="00695C79">
                        <w:pPr>
                          <w:spacing w:after="0" w:line="240" w:lineRule="auto"/>
                        </w:pPr>
                      </w:p>
                    </w:tc>
                  </w:tr>
                  <w:tr w:rsidR="00695C79" w14:paraId="1FEE80F4" w14:textId="77777777">
                    <w:trPr>
                      <w:trHeight w:val="330"/>
                    </w:trPr>
                    <w:tc>
                      <w:tcPr>
                        <w:tcW w:w="14829" w:type="dxa"/>
                      </w:tcPr>
                      <w:p w14:paraId="1DE97306" w14:textId="77777777" w:rsidR="00695C79" w:rsidRDefault="00695C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BD5C6F7" w14:textId="77777777" w:rsidR="00695C79" w:rsidRDefault="00695C79">
                  <w:pPr>
                    <w:spacing w:after="0" w:line="240" w:lineRule="auto"/>
                  </w:pPr>
                </w:p>
              </w:tc>
            </w:tr>
          </w:tbl>
          <w:p w14:paraId="3A645515" w14:textId="77777777" w:rsidR="00695C79" w:rsidRDefault="00695C79">
            <w:pPr>
              <w:spacing w:after="0" w:line="240" w:lineRule="auto"/>
            </w:pPr>
          </w:p>
        </w:tc>
        <w:tc>
          <w:tcPr>
            <w:tcW w:w="345" w:type="dxa"/>
          </w:tcPr>
          <w:p w14:paraId="3620E544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  <w:tr w:rsidR="00695C79" w14:paraId="41C49E1C" w14:textId="77777777">
        <w:trPr>
          <w:trHeight w:val="179"/>
        </w:trPr>
        <w:tc>
          <w:tcPr>
            <w:tcW w:w="565" w:type="dxa"/>
          </w:tcPr>
          <w:p w14:paraId="7E7FDC17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14829" w:type="dxa"/>
          </w:tcPr>
          <w:p w14:paraId="0A2B6AED" w14:textId="77777777" w:rsidR="00695C79" w:rsidRDefault="00695C79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14:paraId="3EB1B048" w14:textId="77777777" w:rsidR="00695C79" w:rsidRDefault="00695C79">
            <w:pPr>
              <w:pStyle w:val="EmptyCellLayoutStyle"/>
              <w:spacing w:after="0" w:line="240" w:lineRule="auto"/>
            </w:pPr>
          </w:p>
        </w:tc>
      </w:tr>
    </w:tbl>
    <w:p w14:paraId="2EF27DDA" w14:textId="77777777" w:rsidR="00695C79" w:rsidRDefault="00695C79">
      <w:pPr>
        <w:spacing w:after="0" w:line="240" w:lineRule="auto"/>
      </w:pPr>
    </w:p>
    <w:sectPr w:rsidR="00695C79">
      <w:headerReference w:type="default" r:id="rId8"/>
      <w:footerReference w:type="default" r:id="rId9"/>
      <w:pgSz w:w="16837" w:h="11905" w:orient="landscape"/>
      <w:pgMar w:top="465" w:right="0" w:bottom="1133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88FCA" w14:textId="77777777" w:rsidR="00386419" w:rsidRDefault="00386419">
      <w:pPr>
        <w:spacing w:after="0" w:line="240" w:lineRule="auto"/>
      </w:pPr>
      <w:r>
        <w:separator/>
      </w:r>
    </w:p>
  </w:endnote>
  <w:endnote w:type="continuationSeparator" w:id="0">
    <w:p w14:paraId="11D50BBE" w14:textId="77777777" w:rsidR="00386419" w:rsidRDefault="0038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5"/>
      <w:gridCol w:w="3627"/>
      <w:gridCol w:w="2903"/>
      <w:gridCol w:w="2752"/>
      <w:gridCol w:w="3406"/>
      <w:gridCol w:w="2139"/>
      <w:gridCol w:w="345"/>
    </w:tblGrid>
    <w:tr w:rsidR="00695C79" w14:paraId="4A8E2668" w14:textId="77777777">
      <w:tc>
        <w:tcPr>
          <w:tcW w:w="565" w:type="dxa"/>
        </w:tcPr>
        <w:p w14:paraId="24203B03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3627" w:type="dxa"/>
        </w:tcPr>
        <w:p w14:paraId="0384A993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2903" w:type="dxa"/>
        </w:tcPr>
        <w:p w14:paraId="136A2AD2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2752" w:type="dxa"/>
        </w:tcPr>
        <w:p w14:paraId="6AF97987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3406" w:type="dxa"/>
        </w:tcPr>
        <w:p w14:paraId="7FB81591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14:paraId="542060AC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345" w:type="dxa"/>
        </w:tcPr>
        <w:p w14:paraId="79299034" w14:textId="77777777" w:rsidR="00695C79" w:rsidRDefault="00695C79">
          <w:pPr>
            <w:pStyle w:val="EmptyCellLayoutStyle"/>
            <w:spacing w:after="0" w:line="240" w:lineRule="auto"/>
          </w:pPr>
        </w:p>
      </w:tc>
    </w:tr>
    <w:tr w:rsidR="00695C79" w14:paraId="00890AD8" w14:textId="77777777">
      <w:tc>
        <w:tcPr>
          <w:tcW w:w="565" w:type="dxa"/>
        </w:tcPr>
        <w:p w14:paraId="4A644603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3627" w:type="dxa"/>
          <w:tcBorders>
            <w:top w:val="single" w:sz="7" w:space="0" w:color="008080"/>
          </w:tcBorders>
        </w:tcPr>
        <w:p w14:paraId="03DEBFF4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2903" w:type="dxa"/>
          <w:tcBorders>
            <w:top w:val="single" w:sz="7" w:space="0" w:color="008080"/>
          </w:tcBorders>
        </w:tcPr>
        <w:p w14:paraId="1376A579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2752" w:type="dxa"/>
          <w:tcBorders>
            <w:top w:val="single" w:sz="7" w:space="0" w:color="008080"/>
          </w:tcBorders>
        </w:tcPr>
        <w:p w14:paraId="49B6BE6A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3406" w:type="dxa"/>
          <w:tcBorders>
            <w:top w:val="single" w:sz="7" w:space="0" w:color="008080"/>
          </w:tcBorders>
        </w:tcPr>
        <w:p w14:paraId="02B3CFD7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2139" w:type="dxa"/>
          <w:tcBorders>
            <w:top w:val="single" w:sz="7" w:space="0" w:color="008080"/>
          </w:tcBorders>
        </w:tcPr>
        <w:p w14:paraId="47390ABA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345" w:type="dxa"/>
        </w:tcPr>
        <w:p w14:paraId="725D4E12" w14:textId="77777777" w:rsidR="00695C79" w:rsidRDefault="00695C79">
          <w:pPr>
            <w:pStyle w:val="EmptyCellLayoutStyle"/>
            <w:spacing w:after="0" w:line="240" w:lineRule="auto"/>
          </w:pPr>
        </w:p>
      </w:tc>
    </w:tr>
    <w:tr w:rsidR="00695C79" w14:paraId="385EF066" w14:textId="77777777">
      <w:tc>
        <w:tcPr>
          <w:tcW w:w="565" w:type="dxa"/>
        </w:tcPr>
        <w:p w14:paraId="2471AF27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3627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627"/>
          </w:tblGrid>
          <w:tr w:rsidR="00695C79" w14:paraId="4EE81261" w14:textId="77777777">
            <w:trPr>
              <w:trHeight w:val="241"/>
            </w:trPr>
            <w:tc>
              <w:tcPr>
                <w:tcW w:w="3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85924DD" w14:textId="77777777" w:rsidR="00695C79" w:rsidRDefault="00000000">
                <w:pPr>
                  <w:spacing w:after="0" w:line="240" w:lineRule="auto"/>
                </w:pPr>
                <w:r>
                  <w:rPr>
                    <w:rFonts w:ascii="Trebuchet MS" w:eastAsia="Trebuchet MS" w:hAnsi="Trebuchet MS"/>
                    <w:color w:val="000000"/>
                    <w:sz w:val="16"/>
                  </w:rPr>
                  <w:t>INAB Registration No. 5001</w:t>
                </w:r>
              </w:p>
            </w:tc>
          </w:tr>
        </w:tbl>
        <w:p w14:paraId="3815FE89" w14:textId="77777777" w:rsidR="00695C79" w:rsidRDefault="00695C79">
          <w:pPr>
            <w:spacing w:after="0" w:line="240" w:lineRule="auto"/>
          </w:pPr>
        </w:p>
      </w:tc>
      <w:tc>
        <w:tcPr>
          <w:tcW w:w="2903" w:type="dxa"/>
        </w:tcPr>
        <w:p w14:paraId="3ED2ABCE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275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752"/>
          </w:tblGrid>
          <w:tr w:rsidR="00695C79" w14:paraId="67C37C3C" w14:textId="77777777">
            <w:trPr>
              <w:trHeight w:val="241"/>
            </w:trPr>
            <w:tc>
              <w:tcPr>
                <w:tcW w:w="275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315D61A" w14:textId="77777777" w:rsidR="00695C79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Trebuchet MS" w:eastAsia="Trebuchet MS" w:hAnsi="Trebuchet MS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Trebuchet MS" w:eastAsia="Trebuchet MS" w:hAnsi="Trebuchet MS"/>
                    <w:color w:val="000000"/>
                    <w:sz w:val="16"/>
                  </w:rPr>
                  <w:fldChar w:fldCharType="begin"/>
                </w:r>
                <w:r>
                  <w:rPr>
                    <w:rFonts w:ascii="Trebuchet MS" w:eastAsia="Trebuchet MS" w:hAnsi="Trebuchet MS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Trebuchet MS" w:eastAsia="Trebuchet MS" w:hAnsi="Trebuchet MS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Trebuchet MS" w:eastAsia="Trebuchet MS" w:hAnsi="Trebuchet MS"/>
                    <w:color w:val="000000"/>
                    <w:sz w:val="16"/>
                  </w:rPr>
                  <w:t>1</w:t>
                </w:r>
                <w:r>
                  <w:rPr>
                    <w:rFonts w:ascii="Trebuchet MS" w:eastAsia="Trebuchet MS" w:hAnsi="Trebuchet MS"/>
                    <w:color w:val="000000"/>
                    <w:sz w:val="16"/>
                  </w:rPr>
                  <w:fldChar w:fldCharType="end"/>
                </w:r>
                <w:r>
                  <w:rPr>
                    <w:rFonts w:ascii="Trebuchet MS" w:eastAsia="Trebuchet MS" w:hAnsi="Trebuchet MS"/>
                    <w:color w:val="000000"/>
                    <w:sz w:val="16"/>
                  </w:rPr>
                  <w:t xml:space="preserve"> of </w:t>
                </w:r>
                <w:r>
                  <w:rPr>
                    <w:rFonts w:ascii="Trebuchet MS" w:eastAsia="Trebuchet MS" w:hAnsi="Trebuchet MS"/>
                    <w:color w:val="000000"/>
                    <w:sz w:val="16"/>
                  </w:rPr>
                  <w:fldChar w:fldCharType="begin"/>
                </w:r>
                <w:r>
                  <w:rPr>
                    <w:rFonts w:ascii="Trebuchet MS" w:eastAsia="Trebuchet MS" w:hAnsi="Trebuchet MS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Trebuchet MS" w:eastAsia="Trebuchet MS" w:hAnsi="Trebuchet MS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Trebuchet MS" w:eastAsia="Trebuchet MS" w:hAnsi="Trebuchet MS"/>
                    <w:color w:val="000000"/>
                    <w:sz w:val="16"/>
                  </w:rPr>
                  <w:t>1</w:t>
                </w:r>
                <w:r>
                  <w:rPr>
                    <w:rFonts w:ascii="Trebuchet MS" w:eastAsia="Trebuchet MS" w:hAnsi="Trebuchet MS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5181ED00" w14:textId="77777777" w:rsidR="00695C79" w:rsidRDefault="00695C79">
          <w:pPr>
            <w:spacing w:after="0" w:line="240" w:lineRule="auto"/>
          </w:pPr>
        </w:p>
      </w:tc>
      <w:tc>
        <w:tcPr>
          <w:tcW w:w="3406" w:type="dxa"/>
        </w:tcPr>
        <w:p w14:paraId="006E05BA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14:paraId="17DE5331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345" w:type="dxa"/>
        </w:tcPr>
        <w:p w14:paraId="472A2F21" w14:textId="77777777" w:rsidR="00695C79" w:rsidRDefault="00695C79">
          <w:pPr>
            <w:pStyle w:val="EmptyCellLayoutStyle"/>
            <w:spacing w:after="0" w:line="240" w:lineRule="auto"/>
          </w:pPr>
        </w:p>
      </w:tc>
    </w:tr>
    <w:tr w:rsidR="00695C79" w14:paraId="798B0DA4" w14:textId="77777777">
      <w:tc>
        <w:tcPr>
          <w:tcW w:w="565" w:type="dxa"/>
        </w:tcPr>
        <w:p w14:paraId="2D394E53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3627" w:type="dxa"/>
          <w:vMerge/>
        </w:tcPr>
        <w:p w14:paraId="0A7E94C1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2903" w:type="dxa"/>
        </w:tcPr>
        <w:p w14:paraId="351D7858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2752" w:type="dxa"/>
          <w:vMerge/>
        </w:tcPr>
        <w:p w14:paraId="469EA5B4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3406" w:type="dxa"/>
        </w:tcPr>
        <w:p w14:paraId="4F47CD25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21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39"/>
          </w:tblGrid>
          <w:tr w:rsidR="00695C79" w14:paraId="62CD672F" w14:textId="77777777">
            <w:trPr>
              <w:trHeight w:val="251"/>
            </w:trPr>
            <w:tc>
              <w:tcPr>
                <w:tcW w:w="213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095EDB8" w14:textId="77777777" w:rsidR="00695C79" w:rsidRDefault="00000000">
                <w:pPr>
                  <w:spacing w:after="0" w:line="240" w:lineRule="auto"/>
                  <w:jc w:val="right"/>
                </w:pPr>
                <w:r>
                  <w:rPr>
                    <w:rFonts w:ascii="Trebuchet MS" w:eastAsia="Trebuchet MS" w:hAnsi="Trebuchet MS"/>
                    <w:color w:val="000000"/>
                    <w:sz w:val="16"/>
                  </w:rPr>
                  <w:t>Edition Y, dd/mm/</w:t>
                </w:r>
                <w:proofErr w:type="spellStart"/>
                <w:r>
                  <w:rPr>
                    <w:rFonts w:ascii="Trebuchet MS" w:eastAsia="Trebuchet MS" w:hAnsi="Trebuchet MS"/>
                    <w:color w:val="000000"/>
                    <w:sz w:val="16"/>
                  </w:rPr>
                  <w:t>yyyyy</w:t>
                </w:r>
                <w:proofErr w:type="spellEnd"/>
              </w:p>
            </w:tc>
          </w:tr>
        </w:tbl>
        <w:p w14:paraId="7CFC70E1" w14:textId="77777777" w:rsidR="00695C79" w:rsidRDefault="00695C79">
          <w:pPr>
            <w:spacing w:after="0" w:line="240" w:lineRule="auto"/>
          </w:pPr>
        </w:p>
      </w:tc>
      <w:tc>
        <w:tcPr>
          <w:tcW w:w="345" w:type="dxa"/>
        </w:tcPr>
        <w:p w14:paraId="7B835CC6" w14:textId="77777777" w:rsidR="00695C79" w:rsidRDefault="00695C79">
          <w:pPr>
            <w:pStyle w:val="EmptyCellLayoutStyle"/>
            <w:spacing w:after="0" w:line="240" w:lineRule="auto"/>
          </w:pPr>
        </w:p>
      </w:tc>
    </w:tr>
    <w:tr w:rsidR="00695C79" w14:paraId="3356B364" w14:textId="77777777">
      <w:tc>
        <w:tcPr>
          <w:tcW w:w="565" w:type="dxa"/>
        </w:tcPr>
        <w:p w14:paraId="66973434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3627" w:type="dxa"/>
        </w:tcPr>
        <w:p w14:paraId="51BA90D2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2903" w:type="dxa"/>
        </w:tcPr>
        <w:p w14:paraId="7D52B1A3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2752" w:type="dxa"/>
        </w:tcPr>
        <w:p w14:paraId="6875A2E3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3406" w:type="dxa"/>
        </w:tcPr>
        <w:p w14:paraId="03F6D53B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2139" w:type="dxa"/>
          <w:vMerge/>
        </w:tcPr>
        <w:p w14:paraId="2F5EE817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345" w:type="dxa"/>
        </w:tcPr>
        <w:p w14:paraId="66FA81E9" w14:textId="77777777" w:rsidR="00695C79" w:rsidRDefault="00695C79">
          <w:pPr>
            <w:pStyle w:val="EmptyCellLayoutStyle"/>
            <w:spacing w:after="0" w:line="240" w:lineRule="auto"/>
          </w:pPr>
        </w:p>
      </w:tc>
    </w:tr>
    <w:tr w:rsidR="00695C79" w14:paraId="7BAF50E4" w14:textId="77777777">
      <w:tc>
        <w:tcPr>
          <w:tcW w:w="565" w:type="dxa"/>
        </w:tcPr>
        <w:p w14:paraId="202CE4D0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3627" w:type="dxa"/>
        </w:tcPr>
        <w:p w14:paraId="7552BF19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2903" w:type="dxa"/>
        </w:tcPr>
        <w:p w14:paraId="027A237D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2752" w:type="dxa"/>
        </w:tcPr>
        <w:p w14:paraId="22B01A33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3406" w:type="dxa"/>
        </w:tcPr>
        <w:p w14:paraId="58E9DB50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14:paraId="1E8F732B" w14:textId="77777777" w:rsidR="00695C79" w:rsidRDefault="00695C79">
          <w:pPr>
            <w:pStyle w:val="EmptyCellLayoutStyle"/>
            <w:spacing w:after="0" w:line="240" w:lineRule="auto"/>
          </w:pPr>
        </w:p>
      </w:tc>
      <w:tc>
        <w:tcPr>
          <w:tcW w:w="345" w:type="dxa"/>
        </w:tcPr>
        <w:p w14:paraId="0041E9B4" w14:textId="77777777" w:rsidR="00695C79" w:rsidRDefault="00695C7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CA9FB" w14:textId="77777777" w:rsidR="00386419" w:rsidRDefault="00386419">
      <w:pPr>
        <w:spacing w:after="0" w:line="240" w:lineRule="auto"/>
      </w:pPr>
      <w:r>
        <w:separator/>
      </w:r>
    </w:p>
  </w:footnote>
  <w:footnote w:type="continuationSeparator" w:id="0">
    <w:p w14:paraId="1B4B9456" w14:textId="77777777" w:rsidR="00386419" w:rsidRDefault="0038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739"/>
    </w:tblGrid>
    <w:tr w:rsidR="00695C79" w14:paraId="68B106E9" w14:textId="77777777">
      <w:tc>
        <w:tcPr>
          <w:tcW w:w="15739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8C5D60A" w14:textId="77777777" w:rsidR="00695C79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71D3F956" wp14:editId="6C115C0A">
                <wp:extent cx="9994804" cy="285750"/>
                <wp:effectExtent l="0" t="0" r="0" b="0"/>
                <wp:docPr id="391193417" name="img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4804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95C79" w14:paraId="74B1E60A" w14:textId="77777777">
      <w:tc>
        <w:tcPr>
          <w:tcW w:w="15739" w:type="dxa"/>
        </w:tcPr>
        <w:p w14:paraId="6A630B35" w14:textId="77777777" w:rsidR="00695C79" w:rsidRDefault="00695C7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79717463">
    <w:abstractNumId w:val="0"/>
  </w:num>
  <w:num w:numId="2" w16cid:durableId="1695882165">
    <w:abstractNumId w:val="1"/>
  </w:num>
  <w:num w:numId="3" w16cid:durableId="1926762039">
    <w:abstractNumId w:val="2"/>
  </w:num>
  <w:num w:numId="4" w16cid:durableId="108009472">
    <w:abstractNumId w:val="3"/>
  </w:num>
  <w:num w:numId="5" w16cid:durableId="631059913">
    <w:abstractNumId w:val="4"/>
  </w:num>
  <w:num w:numId="6" w16cid:durableId="1994261479">
    <w:abstractNumId w:val="5"/>
  </w:num>
  <w:num w:numId="7" w16cid:durableId="791244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79"/>
    <w:rsid w:val="00386419"/>
    <w:rsid w:val="005420AA"/>
    <w:rsid w:val="00695C79"/>
    <w:rsid w:val="00CA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E314"/>
  <w15:docId w15:val="{42190DA2-5AD7-4E4B-8D2A-87F7E1EE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1600</Words>
  <Characters>9123</Characters>
  <Application>Microsoft Office Word</Application>
  <DocSecurity>0</DocSecurity>
  <Lines>76</Lines>
  <Paragraphs>21</Paragraphs>
  <ScaleCrop>false</ScaleCrop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{ea13278f-db38-e811-8124-3863bb34ab00}</dc:title>
  <dc:creator>Polly Morley</dc:creator>
  <dc:description>Scope Of Accreditation - Landscape: Version 1.3 (cell merge update) Landscape version of the Scope of Accreditation report</dc:description>
  <cp:lastModifiedBy>Polly Morley</cp:lastModifiedBy>
  <cp:revision>2</cp:revision>
  <dcterms:created xsi:type="dcterms:W3CDTF">2025-06-16T13:53:00Z</dcterms:created>
  <dcterms:modified xsi:type="dcterms:W3CDTF">2025-06-16T13:53:00Z</dcterms:modified>
</cp:coreProperties>
</file>